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076"/>
        <w:gridCol w:w="3470"/>
        <w:gridCol w:w="3573"/>
      </w:tblGrid>
      <w:tr w:rsidR="00011B3E" w:rsidRPr="0094307B" w14:paraId="6BEE11A2" w14:textId="77777777" w:rsidTr="007F2D82">
        <w:trPr>
          <w:trHeight w:val="850"/>
        </w:trPr>
        <w:tc>
          <w:tcPr>
            <w:tcW w:w="3608" w:type="dxa"/>
            <w:gridSpan w:val="2"/>
            <w:tcBorders>
              <w:top w:val="nil"/>
              <w:left w:val="nil"/>
              <w:bottom w:val="nil"/>
              <w:right w:val="nil"/>
            </w:tcBorders>
            <w:shd w:val="clear" w:color="auto" w:fill="FFFFFF"/>
            <w:vAlign w:val="center"/>
          </w:tcPr>
          <w:p w14:paraId="11467A56" w14:textId="52C7EB9D" w:rsidR="00011B3E" w:rsidRPr="003B0B56" w:rsidRDefault="0082381E" w:rsidP="00011B3E">
            <w:pPr>
              <w:ind w:right="3"/>
              <w:rPr>
                <w:rFonts w:ascii="Century Gothic" w:hAnsi="Century Gothic" w:cs="Tahoma"/>
                <w:b/>
                <w:color w:val="FFFFFF"/>
                <w:sz w:val="28"/>
                <w:szCs w:val="28"/>
              </w:rPr>
            </w:pPr>
            <w:r>
              <w:rPr>
                <w:rFonts w:ascii="Century Gothic" w:hAnsi="Century Gothic" w:cs="Tahoma"/>
                <w:b/>
                <w:noProof/>
                <w:color w:val="FFFFFF"/>
                <w:sz w:val="28"/>
                <w:szCs w:val="28"/>
              </w:rPr>
              <w:drawing>
                <wp:inline distT="0" distB="0" distL="0" distR="0" wp14:anchorId="5AA6C784" wp14:editId="4AF1C26B">
                  <wp:extent cx="1381125" cy="815983"/>
                  <wp:effectExtent l="0" t="0" r="0" b="0"/>
                  <wp:docPr id="1409868238"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868238" name="Picture 1" descr="Blue text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8422" cy="820294"/>
                          </a:xfrm>
                          <a:prstGeom prst="rect">
                            <a:avLst/>
                          </a:prstGeom>
                        </pic:spPr>
                      </pic:pic>
                    </a:graphicData>
                  </a:graphic>
                </wp:inline>
              </w:drawing>
            </w:r>
          </w:p>
        </w:tc>
        <w:tc>
          <w:tcPr>
            <w:tcW w:w="3470" w:type="dxa"/>
            <w:tcBorders>
              <w:top w:val="nil"/>
              <w:left w:val="nil"/>
              <w:bottom w:val="nil"/>
              <w:right w:val="nil"/>
            </w:tcBorders>
            <w:shd w:val="clear" w:color="auto" w:fill="FFFFFF"/>
            <w:vAlign w:val="center"/>
          </w:tcPr>
          <w:p w14:paraId="57CFFE72" w14:textId="77777777" w:rsidR="00011B3E" w:rsidRPr="00BA7E8C" w:rsidRDefault="00011B3E" w:rsidP="00011B3E">
            <w:pPr>
              <w:ind w:right="3"/>
              <w:jc w:val="center"/>
              <w:rPr>
                <w:rFonts w:ascii="Showcard Gothic" w:hAnsi="Showcard Gothic" w:cs="Tahoma"/>
                <w:b/>
                <w:color w:val="FFFFFF"/>
                <w:sz w:val="20"/>
                <w:szCs w:val="20"/>
              </w:rPr>
            </w:pPr>
          </w:p>
        </w:tc>
        <w:tc>
          <w:tcPr>
            <w:tcW w:w="3573" w:type="dxa"/>
            <w:tcBorders>
              <w:top w:val="nil"/>
              <w:left w:val="nil"/>
              <w:bottom w:val="nil"/>
              <w:right w:val="nil"/>
            </w:tcBorders>
            <w:shd w:val="clear" w:color="auto" w:fill="FFFFFF"/>
            <w:vAlign w:val="bottom"/>
          </w:tcPr>
          <w:p w14:paraId="61614702" w14:textId="77777777" w:rsidR="00011B3E" w:rsidRPr="003B0B56" w:rsidRDefault="00A9426F" w:rsidP="00515BBA">
            <w:pPr>
              <w:ind w:right="3"/>
              <w:jc w:val="right"/>
              <w:rPr>
                <w:rFonts w:ascii="Century Gothic" w:hAnsi="Century Gothic" w:cs="Tahoma"/>
                <w:b/>
                <w:color w:val="FFFFFF"/>
                <w:sz w:val="28"/>
                <w:szCs w:val="28"/>
              </w:rPr>
            </w:pPr>
            <w:r>
              <w:rPr>
                <w:rFonts w:ascii="Century Gothic" w:hAnsi="Century Gothic" w:cs="Tahoma"/>
                <w:b/>
                <w:noProof/>
                <w:color w:val="FFFFFF"/>
                <w:sz w:val="28"/>
                <w:szCs w:val="28"/>
                <w:lang w:val="en-GB" w:eastAsia="zh-CN"/>
              </w:rPr>
              <w:drawing>
                <wp:inline distT="0" distB="0" distL="0" distR="0" wp14:anchorId="4F3F5855" wp14:editId="4C2C81AE">
                  <wp:extent cx="1205691" cy="7660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M_Logo_Full_Colour_CMYK_30cm@300p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5405" cy="765916"/>
                          </a:xfrm>
                          <a:prstGeom prst="rect">
                            <a:avLst/>
                          </a:prstGeom>
                        </pic:spPr>
                      </pic:pic>
                    </a:graphicData>
                  </a:graphic>
                </wp:inline>
              </w:drawing>
            </w:r>
          </w:p>
        </w:tc>
      </w:tr>
      <w:tr w:rsidR="00BB712D" w:rsidRPr="00BB712D" w14:paraId="7DDCC2C9" w14:textId="77777777" w:rsidTr="007F2D82">
        <w:trPr>
          <w:trHeight w:val="397"/>
        </w:trPr>
        <w:tc>
          <w:tcPr>
            <w:tcW w:w="10651" w:type="dxa"/>
            <w:gridSpan w:val="4"/>
            <w:tcBorders>
              <w:top w:val="nil"/>
              <w:left w:val="nil"/>
              <w:bottom w:val="nil"/>
              <w:right w:val="nil"/>
            </w:tcBorders>
            <w:shd w:val="clear" w:color="auto" w:fill="FFFFFF" w:themeFill="background1"/>
            <w:vAlign w:val="center"/>
          </w:tcPr>
          <w:p w14:paraId="272761FF" w14:textId="77777777" w:rsidR="00A40041" w:rsidRDefault="00126BF1" w:rsidP="00142C63">
            <w:pPr>
              <w:spacing w:line="276" w:lineRule="auto"/>
              <w:ind w:right="3"/>
              <w:jc w:val="center"/>
              <w:rPr>
                <w:rFonts w:ascii="Century Gothic" w:hAnsi="Century Gothic" w:cs="Tahoma"/>
                <w:b/>
                <w:color w:val="000000" w:themeColor="text1"/>
                <w:sz w:val="28"/>
                <w:szCs w:val="28"/>
              </w:rPr>
            </w:pPr>
            <w:r>
              <w:rPr>
                <w:rFonts w:ascii="Century Gothic" w:hAnsi="Century Gothic" w:cs="Tahoma"/>
                <w:b/>
                <w:color w:val="000000" w:themeColor="text1"/>
                <w:sz w:val="28"/>
                <w:szCs w:val="28"/>
              </w:rPr>
              <w:t>Ind</w:t>
            </w:r>
            <w:r w:rsidR="00A9426F">
              <w:rPr>
                <w:rFonts w:ascii="Century Gothic" w:hAnsi="Century Gothic" w:cs="Tahoma"/>
                <w:b/>
                <w:color w:val="000000" w:themeColor="text1"/>
                <w:sz w:val="28"/>
                <w:szCs w:val="28"/>
              </w:rPr>
              <w:t>ependent</w:t>
            </w:r>
            <w:r>
              <w:rPr>
                <w:rFonts w:ascii="Century Gothic" w:hAnsi="Century Gothic" w:cs="Tahoma"/>
                <w:b/>
                <w:color w:val="000000" w:themeColor="text1"/>
                <w:sz w:val="28"/>
                <w:szCs w:val="28"/>
              </w:rPr>
              <w:t xml:space="preserve"> Society of Musicians</w:t>
            </w:r>
          </w:p>
          <w:p w14:paraId="2CE74E14" w14:textId="77777777" w:rsidR="002E7D24" w:rsidRPr="00BB712D" w:rsidRDefault="00C83F1B" w:rsidP="00142C63">
            <w:pPr>
              <w:spacing w:line="276" w:lineRule="auto"/>
              <w:ind w:right="3"/>
              <w:jc w:val="center"/>
              <w:rPr>
                <w:rFonts w:ascii="Century Gothic" w:hAnsi="Century Gothic" w:cs="Tahoma"/>
                <w:b/>
                <w:color w:val="000000" w:themeColor="text1"/>
                <w:sz w:val="28"/>
                <w:szCs w:val="28"/>
              </w:rPr>
            </w:pPr>
            <w:r w:rsidRPr="00BB712D">
              <w:rPr>
                <w:rFonts w:ascii="Century Gothic" w:hAnsi="Century Gothic" w:cs="Tahoma"/>
                <w:b/>
                <w:color w:val="000000" w:themeColor="text1"/>
                <w:sz w:val="28"/>
                <w:szCs w:val="28"/>
              </w:rPr>
              <w:t xml:space="preserve">Members </w:t>
            </w:r>
            <w:r w:rsidR="00126BF1">
              <w:rPr>
                <w:rFonts w:ascii="Century Gothic" w:hAnsi="Century Gothic" w:cs="Tahoma"/>
                <w:b/>
                <w:color w:val="000000" w:themeColor="text1"/>
                <w:sz w:val="28"/>
                <w:szCs w:val="28"/>
              </w:rPr>
              <w:t>P</w:t>
            </w:r>
            <w:r w:rsidR="00544C70">
              <w:rPr>
                <w:rFonts w:ascii="Century Gothic" w:hAnsi="Century Gothic" w:cs="Tahoma"/>
                <w:b/>
                <w:color w:val="000000" w:themeColor="text1"/>
                <w:sz w:val="28"/>
                <w:szCs w:val="28"/>
              </w:rPr>
              <w:t>ublic &amp; Products</w:t>
            </w:r>
            <w:r w:rsidRPr="00BB712D">
              <w:rPr>
                <w:rFonts w:ascii="Century Gothic" w:hAnsi="Century Gothic" w:cs="Tahoma"/>
                <w:b/>
                <w:color w:val="000000" w:themeColor="text1"/>
                <w:sz w:val="28"/>
                <w:szCs w:val="28"/>
              </w:rPr>
              <w:t xml:space="preserve"> Liability Insurance</w:t>
            </w:r>
          </w:p>
          <w:p w14:paraId="40AB11F5" w14:textId="77777777" w:rsidR="00C83F1B" w:rsidRPr="00BB712D" w:rsidRDefault="00C83F1B" w:rsidP="00142C63">
            <w:pPr>
              <w:spacing w:line="276" w:lineRule="auto"/>
              <w:ind w:right="3"/>
              <w:jc w:val="center"/>
              <w:rPr>
                <w:rFonts w:ascii="Century Gothic" w:hAnsi="Century Gothic" w:cs="Tahoma"/>
                <w:b/>
                <w:color w:val="000000" w:themeColor="text1"/>
                <w:sz w:val="28"/>
                <w:szCs w:val="28"/>
              </w:rPr>
            </w:pPr>
            <w:r w:rsidRPr="00BB712D">
              <w:rPr>
                <w:rFonts w:ascii="Century Gothic" w:hAnsi="Century Gothic" w:cs="Tahoma"/>
                <w:b/>
                <w:color w:val="000000" w:themeColor="text1"/>
                <w:sz w:val="28"/>
                <w:szCs w:val="28"/>
              </w:rPr>
              <w:t>Confirmation of Cover</w:t>
            </w:r>
          </w:p>
        </w:tc>
      </w:tr>
      <w:tr w:rsidR="00C83F1B" w:rsidRPr="00E274BF" w14:paraId="32825E34" w14:textId="77777777" w:rsidTr="007F2D82">
        <w:trPr>
          <w:trHeight w:val="113"/>
        </w:trPr>
        <w:tc>
          <w:tcPr>
            <w:tcW w:w="2532" w:type="dxa"/>
            <w:tcBorders>
              <w:top w:val="nil"/>
              <w:left w:val="nil"/>
              <w:bottom w:val="nil"/>
              <w:right w:val="nil"/>
            </w:tcBorders>
            <w:shd w:val="clear" w:color="auto" w:fill="FFFFFF" w:themeFill="background1"/>
            <w:vAlign w:val="center"/>
          </w:tcPr>
          <w:p w14:paraId="1929909C" w14:textId="77777777" w:rsidR="00C83F1B" w:rsidRPr="00E274BF" w:rsidRDefault="00C83F1B" w:rsidP="00C83F1B">
            <w:pPr>
              <w:ind w:right="3"/>
              <w:rPr>
                <w:rFonts w:ascii="Century Gothic" w:hAnsi="Century Gothic" w:cs="Tahoma"/>
                <w:b/>
                <w:color w:val="000000" w:themeColor="text1"/>
                <w:sz w:val="4"/>
                <w:szCs w:val="4"/>
              </w:rPr>
            </w:pPr>
          </w:p>
        </w:tc>
        <w:tc>
          <w:tcPr>
            <w:tcW w:w="8119" w:type="dxa"/>
            <w:gridSpan w:val="3"/>
            <w:tcBorders>
              <w:top w:val="nil"/>
              <w:left w:val="nil"/>
              <w:bottom w:val="nil"/>
              <w:right w:val="nil"/>
            </w:tcBorders>
            <w:shd w:val="clear" w:color="auto" w:fill="FFFFFF" w:themeFill="background1"/>
            <w:vAlign w:val="center"/>
          </w:tcPr>
          <w:p w14:paraId="6A9D6040" w14:textId="77777777" w:rsidR="00C83F1B" w:rsidRPr="00E274BF" w:rsidRDefault="00C83F1B" w:rsidP="002E7D24">
            <w:pPr>
              <w:ind w:right="3"/>
              <w:jc w:val="center"/>
              <w:rPr>
                <w:rFonts w:ascii="Century Gothic" w:hAnsi="Century Gothic" w:cs="Tahoma"/>
                <w:b/>
                <w:color w:val="000000" w:themeColor="text1"/>
                <w:sz w:val="4"/>
                <w:szCs w:val="4"/>
              </w:rPr>
            </w:pPr>
          </w:p>
        </w:tc>
      </w:tr>
      <w:tr w:rsidR="00BB712D" w:rsidRPr="00BB712D" w14:paraId="094F95CD" w14:textId="77777777" w:rsidTr="007F2D82">
        <w:trPr>
          <w:trHeight w:val="294"/>
        </w:trPr>
        <w:tc>
          <w:tcPr>
            <w:tcW w:w="10651" w:type="dxa"/>
            <w:gridSpan w:val="4"/>
            <w:tcBorders>
              <w:top w:val="nil"/>
              <w:left w:val="single" w:sz="4" w:space="0" w:color="auto"/>
              <w:bottom w:val="nil"/>
              <w:right w:val="single" w:sz="4" w:space="0" w:color="auto"/>
            </w:tcBorders>
            <w:shd w:val="clear" w:color="auto" w:fill="000000" w:themeFill="text1"/>
            <w:vAlign w:val="center"/>
          </w:tcPr>
          <w:p w14:paraId="4E64BA65" w14:textId="77777777" w:rsidR="00BB712D" w:rsidRPr="00BB712D" w:rsidRDefault="00BB712D" w:rsidP="00BB712D">
            <w:pPr>
              <w:ind w:right="3"/>
              <w:jc w:val="center"/>
              <w:rPr>
                <w:rFonts w:ascii="Century Gothic" w:hAnsi="Century Gothic" w:cs="Tahoma"/>
                <w:b/>
                <w:color w:val="FFFFFF" w:themeColor="background1"/>
                <w:sz w:val="20"/>
                <w:szCs w:val="20"/>
              </w:rPr>
            </w:pPr>
            <w:r w:rsidRPr="00BB712D">
              <w:rPr>
                <w:rFonts w:ascii="Century Gothic" w:hAnsi="Century Gothic" w:cs="Tahoma"/>
                <w:b/>
                <w:color w:val="FFFFFF" w:themeColor="background1"/>
                <w:sz w:val="20"/>
                <w:szCs w:val="20"/>
              </w:rPr>
              <w:t>Member Details</w:t>
            </w:r>
          </w:p>
        </w:tc>
      </w:tr>
      <w:tr w:rsidR="00C83F1B" w:rsidRPr="003B30C0" w14:paraId="4617A7ED" w14:textId="77777777" w:rsidTr="007F2D82">
        <w:trPr>
          <w:trHeight w:val="397"/>
        </w:trPr>
        <w:tc>
          <w:tcPr>
            <w:tcW w:w="2532" w:type="dxa"/>
            <w:tcBorders>
              <w:top w:val="nil"/>
              <w:left w:val="single" w:sz="4" w:space="0" w:color="auto"/>
              <w:bottom w:val="nil"/>
              <w:right w:val="nil"/>
            </w:tcBorders>
            <w:shd w:val="clear" w:color="auto" w:fill="FFFFFF" w:themeFill="background1"/>
            <w:vAlign w:val="center"/>
          </w:tcPr>
          <w:p w14:paraId="4D329C88" w14:textId="77777777" w:rsidR="00C83F1B" w:rsidRPr="003B30C0" w:rsidRDefault="00C83F1B" w:rsidP="003B30C0">
            <w:pPr>
              <w:ind w:right="6"/>
              <w:rPr>
                <w:rFonts w:ascii="Century Gothic" w:hAnsi="Century Gothic" w:cs="Tahoma"/>
                <w:b/>
                <w:color w:val="000000" w:themeColor="text1"/>
                <w:sz w:val="16"/>
                <w:szCs w:val="16"/>
              </w:rPr>
            </w:pPr>
            <w:r w:rsidRPr="003B30C0">
              <w:rPr>
                <w:rFonts w:ascii="Century Gothic" w:hAnsi="Century Gothic" w:cs="Tahoma"/>
                <w:b/>
                <w:color w:val="000000" w:themeColor="text1"/>
                <w:sz w:val="16"/>
                <w:szCs w:val="16"/>
              </w:rPr>
              <w:t>Member Name:</w:t>
            </w:r>
          </w:p>
        </w:tc>
        <w:tc>
          <w:tcPr>
            <w:tcW w:w="8119" w:type="dxa"/>
            <w:gridSpan w:val="3"/>
            <w:tcBorders>
              <w:top w:val="nil"/>
              <w:left w:val="nil"/>
              <w:bottom w:val="nil"/>
              <w:right w:val="single" w:sz="4" w:space="0" w:color="auto"/>
            </w:tcBorders>
            <w:shd w:val="clear" w:color="auto" w:fill="FFFFFF" w:themeFill="background1"/>
            <w:vAlign w:val="center"/>
          </w:tcPr>
          <w:p w14:paraId="29ABFD0D" w14:textId="77777777" w:rsidR="00C83F1B" w:rsidRPr="003B30C0" w:rsidRDefault="00C83F1B" w:rsidP="003B30C0">
            <w:pPr>
              <w:ind w:right="6"/>
              <w:rPr>
                <w:rFonts w:ascii="Century Gothic" w:hAnsi="Century Gothic" w:cs="Tahoma"/>
                <w:color w:val="000000" w:themeColor="text1"/>
                <w:sz w:val="16"/>
                <w:szCs w:val="16"/>
              </w:rPr>
            </w:pPr>
          </w:p>
        </w:tc>
      </w:tr>
      <w:tr w:rsidR="00A04E6D" w:rsidRPr="003B30C0" w14:paraId="47EB4282" w14:textId="77777777" w:rsidTr="007F2D82">
        <w:trPr>
          <w:trHeight w:val="397"/>
        </w:trPr>
        <w:tc>
          <w:tcPr>
            <w:tcW w:w="2532" w:type="dxa"/>
            <w:tcBorders>
              <w:top w:val="nil"/>
              <w:left w:val="single" w:sz="4" w:space="0" w:color="auto"/>
              <w:bottom w:val="nil"/>
              <w:right w:val="nil"/>
            </w:tcBorders>
            <w:shd w:val="clear" w:color="auto" w:fill="FFFFFF" w:themeFill="background1"/>
            <w:vAlign w:val="center"/>
          </w:tcPr>
          <w:p w14:paraId="1491FE86" w14:textId="77777777" w:rsidR="00A04E6D" w:rsidRPr="003B30C0" w:rsidRDefault="00A04E6D" w:rsidP="003B30C0">
            <w:pPr>
              <w:ind w:right="6"/>
              <w:rPr>
                <w:rFonts w:ascii="Century Gothic" w:hAnsi="Century Gothic" w:cs="Tahoma"/>
                <w:b/>
                <w:color w:val="000000" w:themeColor="text1"/>
                <w:sz w:val="16"/>
                <w:szCs w:val="16"/>
              </w:rPr>
            </w:pPr>
            <w:r w:rsidRPr="003B30C0">
              <w:rPr>
                <w:rFonts w:ascii="Century Gothic" w:hAnsi="Century Gothic" w:cs="Tahoma"/>
                <w:b/>
                <w:color w:val="000000" w:themeColor="text1"/>
                <w:sz w:val="16"/>
                <w:szCs w:val="16"/>
              </w:rPr>
              <w:t>Membership Number:</w:t>
            </w:r>
          </w:p>
        </w:tc>
        <w:tc>
          <w:tcPr>
            <w:tcW w:w="8119" w:type="dxa"/>
            <w:gridSpan w:val="3"/>
            <w:tcBorders>
              <w:top w:val="nil"/>
              <w:left w:val="nil"/>
              <w:bottom w:val="nil"/>
              <w:right w:val="single" w:sz="4" w:space="0" w:color="auto"/>
            </w:tcBorders>
            <w:shd w:val="clear" w:color="auto" w:fill="FFFFFF" w:themeFill="background1"/>
            <w:vAlign w:val="center"/>
          </w:tcPr>
          <w:p w14:paraId="3FDE22D6" w14:textId="77777777" w:rsidR="00A04E6D" w:rsidRPr="003B30C0" w:rsidRDefault="00A04E6D" w:rsidP="003B30C0">
            <w:pPr>
              <w:ind w:right="6"/>
              <w:rPr>
                <w:rFonts w:ascii="Century Gothic" w:hAnsi="Century Gothic" w:cs="Tahoma"/>
                <w:color w:val="000000" w:themeColor="text1"/>
                <w:sz w:val="16"/>
                <w:szCs w:val="16"/>
              </w:rPr>
            </w:pPr>
          </w:p>
        </w:tc>
      </w:tr>
      <w:tr w:rsidR="00C83F1B" w:rsidRPr="003B30C0" w14:paraId="5AB82732" w14:textId="77777777" w:rsidTr="007F2D82">
        <w:trPr>
          <w:trHeight w:val="397"/>
        </w:trPr>
        <w:tc>
          <w:tcPr>
            <w:tcW w:w="2532" w:type="dxa"/>
            <w:tcBorders>
              <w:top w:val="nil"/>
              <w:left w:val="single" w:sz="4" w:space="0" w:color="auto"/>
              <w:bottom w:val="nil"/>
              <w:right w:val="nil"/>
            </w:tcBorders>
            <w:shd w:val="clear" w:color="auto" w:fill="FFFFFF" w:themeFill="background1"/>
            <w:vAlign w:val="center"/>
          </w:tcPr>
          <w:p w14:paraId="27635C1B" w14:textId="77777777" w:rsidR="00C83F1B" w:rsidRPr="003B30C0" w:rsidRDefault="00C83F1B" w:rsidP="003B30C0">
            <w:pPr>
              <w:ind w:right="6"/>
              <w:rPr>
                <w:rFonts w:ascii="Century Gothic" w:hAnsi="Century Gothic" w:cs="Tahoma"/>
                <w:b/>
                <w:color w:val="000000" w:themeColor="text1"/>
                <w:sz w:val="16"/>
                <w:szCs w:val="16"/>
              </w:rPr>
            </w:pPr>
            <w:r w:rsidRPr="003B30C0">
              <w:rPr>
                <w:rFonts w:ascii="Century Gothic" w:hAnsi="Century Gothic" w:cs="Tahoma"/>
                <w:b/>
                <w:color w:val="000000" w:themeColor="text1"/>
                <w:sz w:val="16"/>
                <w:szCs w:val="16"/>
              </w:rPr>
              <w:t>Membership Category:</w:t>
            </w:r>
          </w:p>
        </w:tc>
        <w:tc>
          <w:tcPr>
            <w:tcW w:w="8119" w:type="dxa"/>
            <w:gridSpan w:val="3"/>
            <w:tcBorders>
              <w:top w:val="nil"/>
              <w:left w:val="nil"/>
              <w:bottom w:val="nil"/>
              <w:right w:val="single" w:sz="4" w:space="0" w:color="auto"/>
            </w:tcBorders>
            <w:shd w:val="clear" w:color="auto" w:fill="FFFFFF" w:themeFill="background1"/>
            <w:vAlign w:val="center"/>
          </w:tcPr>
          <w:p w14:paraId="29D13A59" w14:textId="77777777" w:rsidR="00C83F1B" w:rsidRPr="003B30C0" w:rsidRDefault="00C83F1B" w:rsidP="003B30C0">
            <w:pPr>
              <w:ind w:right="6"/>
              <w:rPr>
                <w:rFonts w:ascii="Century Gothic" w:hAnsi="Century Gothic" w:cs="Tahoma"/>
                <w:color w:val="000000" w:themeColor="text1"/>
                <w:sz w:val="16"/>
                <w:szCs w:val="16"/>
              </w:rPr>
            </w:pPr>
          </w:p>
        </w:tc>
      </w:tr>
      <w:tr w:rsidR="00C83F1B" w:rsidRPr="003B30C0" w14:paraId="066C1D78" w14:textId="77777777" w:rsidTr="007F2D82">
        <w:trPr>
          <w:trHeight w:val="397"/>
        </w:trPr>
        <w:tc>
          <w:tcPr>
            <w:tcW w:w="2532" w:type="dxa"/>
            <w:tcBorders>
              <w:top w:val="nil"/>
              <w:left w:val="single" w:sz="4" w:space="0" w:color="auto"/>
              <w:bottom w:val="nil"/>
              <w:right w:val="nil"/>
            </w:tcBorders>
            <w:shd w:val="clear" w:color="auto" w:fill="FFFFFF" w:themeFill="background1"/>
            <w:vAlign w:val="center"/>
          </w:tcPr>
          <w:p w14:paraId="65C49236" w14:textId="77777777" w:rsidR="00C83F1B" w:rsidRPr="003B30C0" w:rsidRDefault="00E274BF" w:rsidP="003B30C0">
            <w:pPr>
              <w:ind w:right="6"/>
              <w:rPr>
                <w:rFonts w:ascii="Century Gothic" w:hAnsi="Century Gothic" w:cs="Tahoma"/>
                <w:b/>
                <w:color w:val="000000" w:themeColor="text1"/>
                <w:sz w:val="16"/>
                <w:szCs w:val="16"/>
              </w:rPr>
            </w:pPr>
            <w:r w:rsidRPr="003B30C0">
              <w:rPr>
                <w:rFonts w:ascii="Century Gothic" w:hAnsi="Century Gothic" w:cs="Tahoma"/>
                <w:b/>
                <w:color w:val="000000" w:themeColor="text1"/>
                <w:sz w:val="16"/>
                <w:szCs w:val="16"/>
              </w:rPr>
              <w:t xml:space="preserve">Membership </w:t>
            </w:r>
            <w:r w:rsidR="0029767B" w:rsidRPr="003B30C0">
              <w:rPr>
                <w:rFonts w:ascii="Century Gothic" w:hAnsi="Century Gothic" w:cs="Tahoma"/>
                <w:b/>
                <w:color w:val="000000" w:themeColor="text1"/>
                <w:sz w:val="16"/>
                <w:szCs w:val="16"/>
              </w:rPr>
              <w:t>Commencement Date</w:t>
            </w:r>
            <w:r w:rsidRPr="003B30C0">
              <w:rPr>
                <w:rFonts w:ascii="Century Gothic" w:hAnsi="Century Gothic" w:cs="Tahoma"/>
                <w:b/>
                <w:color w:val="000000" w:themeColor="text1"/>
                <w:sz w:val="16"/>
                <w:szCs w:val="16"/>
              </w:rPr>
              <w:t>:</w:t>
            </w:r>
          </w:p>
        </w:tc>
        <w:tc>
          <w:tcPr>
            <w:tcW w:w="8119" w:type="dxa"/>
            <w:gridSpan w:val="3"/>
            <w:tcBorders>
              <w:top w:val="nil"/>
              <w:left w:val="nil"/>
              <w:bottom w:val="nil"/>
              <w:right w:val="single" w:sz="4" w:space="0" w:color="auto"/>
            </w:tcBorders>
            <w:shd w:val="clear" w:color="auto" w:fill="FFFFFF" w:themeFill="background1"/>
            <w:vAlign w:val="center"/>
          </w:tcPr>
          <w:p w14:paraId="412A14C8" w14:textId="77777777" w:rsidR="00C83F1B" w:rsidRPr="003B30C0" w:rsidRDefault="00C83F1B" w:rsidP="003B30C0">
            <w:pPr>
              <w:ind w:right="6"/>
              <w:rPr>
                <w:rFonts w:ascii="Century Gothic" w:hAnsi="Century Gothic" w:cs="Tahoma"/>
                <w:color w:val="000000" w:themeColor="text1"/>
                <w:sz w:val="16"/>
                <w:szCs w:val="16"/>
              </w:rPr>
            </w:pPr>
          </w:p>
        </w:tc>
      </w:tr>
      <w:tr w:rsidR="00C83F1B" w:rsidRPr="003B30C0" w14:paraId="19430717" w14:textId="77777777" w:rsidTr="007F2D82">
        <w:trPr>
          <w:trHeight w:val="113"/>
        </w:trPr>
        <w:tc>
          <w:tcPr>
            <w:tcW w:w="2532" w:type="dxa"/>
            <w:tcBorders>
              <w:top w:val="nil"/>
              <w:left w:val="single" w:sz="4" w:space="0" w:color="auto"/>
              <w:bottom w:val="single" w:sz="4" w:space="0" w:color="auto"/>
              <w:right w:val="nil"/>
            </w:tcBorders>
            <w:shd w:val="clear" w:color="auto" w:fill="FFFFFF" w:themeFill="background1"/>
            <w:vAlign w:val="center"/>
          </w:tcPr>
          <w:p w14:paraId="7CB32BC7" w14:textId="77777777" w:rsidR="00C83F1B" w:rsidRPr="003B30C0" w:rsidRDefault="00C83F1B" w:rsidP="00D35208">
            <w:pPr>
              <w:ind w:right="3"/>
              <w:rPr>
                <w:rFonts w:ascii="Century Gothic" w:hAnsi="Century Gothic" w:cs="Tahoma"/>
                <w:color w:val="000000" w:themeColor="text1"/>
                <w:sz w:val="8"/>
                <w:szCs w:val="8"/>
              </w:rPr>
            </w:pPr>
          </w:p>
        </w:tc>
        <w:tc>
          <w:tcPr>
            <w:tcW w:w="8119" w:type="dxa"/>
            <w:gridSpan w:val="3"/>
            <w:tcBorders>
              <w:top w:val="nil"/>
              <w:left w:val="nil"/>
              <w:bottom w:val="single" w:sz="4" w:space="0" w:color="auto"/>
              <w:right w:val="single" w:sz="4" w:space="0" w:color="auto"/>
            </w:tcBorders>
            <w:shd w:val="clear" w:color="auto" w:fill="FFFFFF" w:themeFill="background1"/>
            <w:vAlign w:val="center"/>
          </w:tcPr>
          <w:p w14:paraId="00A3716D" w14:textId="77777777" w:rsidR="00C83F1B" w:rsidRPr="003B30C0" w:rsidRDefault="00C83F1B" w:rsidP="00C83F1B">
            <w:pPr>
              <w:ind w:right="3"/>
              <w:rPr>
                <w:rFonts w:ascii="Century Gothic" w:hAnsi="Century Gothic" w:cs="Tahoma"/>
                <w:b/>
                <w:color w:val="000000" w:themeColor="text1"/>
                <w:sz w:val="8"/>
                <w:szCs w:val="8"/>
              </w:rPr>
            </w:pPr>
          </w:p>
        </w:tc>
      </w:tr>
      <w:tr w:rsidR="00C83F1B" w:rsidRPr="003B30C0" w14:paraId="62F73A29" w14:textId="77777777" w:rsidTr="007F2D82">
        <w:trPr>
          <w:trHeight w:val="227"/>
        </w:trPr>
        <w:tc>
          <w:tcPr>
            <w:tcW w:w="10651" w:type="dxa"/>
            <w:gridSpan w:val="4"/>
            <w:tcBorders>
              <w:top w:val="nil"/>
              <w:left w:val="single" w:sz="4" w:space="0" w:color="auto"/>
              <w:bottom w:val="nil"/>
              <w:right w:val="single" w:sz="4" w:space="0" w:color="auto"/>
            </w:tcBorders>
            <w:shd w:val="clear" w:color="auto" w:fill="000000"/>
            <w:vAlign w:val="center"/>
          </w:tcPr>
          <w:p w14:paraId="3B73C271" w14:textId="77777777" w:rsidR="00C83F1B" w:rsidRPr="003B30C0" w:rsidRDefault="00E274BF" w:rsidP="002E7D24">
            <w:pPr>
              <w:ind w:right="3"/>
              <w:jc w:val="center"/>
              <w:rPr>
                <w:rFonts w:ascii="Century Gothic" w:hAnsi="Century Gothic" w:cs="Tahoma"/>
                <w:b/>
                <w:color w:val="FFFFFF"/>
                <w:szCs w:val="18"/>
              </w:rPr>
            </w:pPr>
            <w:r w:rsidRPr="003B30C0">
              <w:rPr>
                <w:rFonts w:ascii="Century Gothic" w:hAnsi="Century Gothic" w:cs="Tahoma"/>
                <w:b/>
                <w:color w:val="FFFFFF"/>
                <w:szCs w:val="18"/>
              </w:rPr>
              <w:t>Policy Details</w:t>
            </w:r>
          </w:p>
        </w:tc>
      </w:tr>
      <w:tr w:rsidR="00D35208" w:rsidRPr="003B30C0" w14:paraId="3A185F61" w14:textId="77777777" w:rsidTr="007F2D82">
        <w:trPr>
          <w:trHeight w:val="113"/>
        </w:trPr>
        <w:tc>
          <w:tcPr>
            <w:tcW w:w="2532" w:type="dxa"/>
            <w:tcBorders>
              <w:top w:val="nil"/>
              <w:left w:val="single" w:sz="4" w:space="0" w:color="auto"/>
              <w:bottom w:val="nil"/>
              <w:right w:val="nil"/>
            </w:tcBorders>
            <w:shd w:val="clear" w:color="auto" w:fill="FFFFFF" w:themeFill="background1"/>
            <w:vAlign w:val="center"/>
          </w:tcPr>
          <w:p w14:paraId="417F159B" w14:textId="77777777" w:rsidR="00D35208" w:rsidRPr="003B30C0" w:rsidRDefault="00D35208" w:rsidP="00D35208">
            <w:pPr>
              <w:ind w:right="3"/>
              <w:rPr>
                <w:rFonts w:ascii="Century Gothic" w:hAnsi="Century Gothic" w:cs="Tahoma"/>
                <w:color w:val="000000" w:themeColor="text1"/>
                <w:sz w:val="8"/>
                <w:szCs w:val="8"/>
              </w:rPr>
            </w:pPr>
          </w:p>
        </w:tc>
        <w:tc>
          <w:tcPr>
            <w:tcW w:w="8119" w:type="dxa"/>
            <w:gridSpan w:val="3"/>
            <w:tcBorders>
              <w:top w:val="nil"/>
              <w:left w:val="nil"/>
              <w:bottom w:val="nil"/>
              <w:right w:val="single" w:sz="4" w:space="0" w:color="auto"/>
            </w:tcBorders>
            <w:shd w:val="clear" w:color="auto" w:fill="FFFFFF" w:themeFill="background1"/>
            <w:vAlign w:val="center"/>
          </w:tcPr>
          <w:p w14:paraId="436CA590" w14:textId="77777777" w:rsidR="00D35208" w:rsidRPr="003B30C0" w:rsidRDefault="00D35208" w:rsidP="00D35208">
            <w:pPr>
              <w:ind w:right="3"/>
              <w:rPr>
                <w:rFonts w:ascii="Century Gothic" w:hAnsi="Century Gothic" w:cs="Tahoma"/>
                <w:color w:val="000000" w:themeColor="text1"/>
                <w:sz w:val="8"/>
                <w:szCs w:val="8"/>
              </w:rPr>
            </w:pPr>
          </w:p>
        </w:tc>
      </w:tr>
      <w:tr w:rsidR="00D35208" w:rsidRPr="003B30C0" w14:paraId="10C534B9" w14:textId="77777777" w:rsidTr="007F2D82">
        <w:trPr>
          <w:trHeight w:val="340"/>
        </w:trPr>
        <w:tc>
          <w:tcPr>
            <w:tcW w:w="2532" w:type="dxa"/>
            <w:tcBorders>
              <w:top w:val="nil"/>
              <w:left w:val="single" w:sz="4" w:space="0" w:color="auto"/>
              <w:bottom w:val="nil"/>
              <w:right w:val="nil"/>
            </w:tcBorders>
            <w:shd w:val="clear" w:color="auto" w:fill="FFFFFF" w:themeFill="background1"/>
          </w:tcPr>
          <w:p w14:paraId="540FCC73" w14:textId="77777777" w:rsidR="00D35208" w:rsidRPr="003B30C0" w:rsidRDefault="00D35208" w:rsidP="00BC763C">
            <w:pPr>
              <w:ind w:right="3"/>
              <w:rPr>
                <w:rFonts w:ascii="Century Gothic" w:hAnsi="Century Gothic" w:cs="Tahoma"/>
                <w:b/>
                <w:color w:val="000000" w:themeColor="text1"/>
                <w:sz w:val="16"/>
                <w:szCs w:val="16"/>
              </w:rPr>
            </w:pPr>
            <w:r w:rsidRPr="003B30C0">
              <w:rPr>
                <w:rFonts w:ascii="Century Gothic" w:hAnsi="Century Gothic" w:cs="Tahoma"/>
                <w:b/>
                <w:color w:val="000000" w:themeColor="text1"/>
                <w:sz w:val="16"/>
                <w:szCs w:val="16"/>
              </w:rPr>
              <w:t>Policyholder:</w:t>
            </w:r>
          </w:p>
        </w:tc>
        <w:tc>
          <w:tcPr>
            <w:tcW w:w="8119" w:type="dxa"/>
            <w:gridSpan w:val="3"/>
            <w:tcBorders>
              <w:top w:val="nil"/>
              <w:left w:val="nil"/>
              <w:bottom w:val="nil"/>
              <w:right w:val="single" w:sz="4" w:space="0" w:color="auto"/>
            </w:tcBorders>
            <w:shd w:val="clear" w:color="auto" w:fill="FFFFFF" w:themeFill="background1"/>
          </w:tcPr>
          <w:p w14:paraId="7D234B2A" w14:textId="77777777" w:rsidR="00D35208" w:rsidRPr="003B30C0" w:rsidRDefault="00CA404C" w:rsidP="00A9426F">
            <w:pPr>
              <w:ind w:right="3"/>
              <w:rPr>
                <w:rFonts w:ascii="Century Gothic" w:hAnsi="Century Gothic" w:cs="Tahoma"/>
                <w:color w:val="000000" w:themeColor="text1"/>
                <w:sz w:val="16"/>
                <w:szCs w:val="16"/>
              </w:rPr>
            </w:pPr>
            <w:r>
              <w:rPr>
                <w:rFonts w:ascii="Century Gothic" w:hAnsi="Century Gothic" w:cs="Tahoma"/>
                <w:color w:val="000000" w:themeColor="text1"/>
                <w:sz w:val="16"/>
                <w:szCs w:val="16"/>
              </w:rPr>
              <w:t>Standard</w:t>
            </w:r>
            <w:r w:rsidR="00126BF1" w:rsidRPr="003B30C0">
              <w:rPr>
                <w:rFonts w:ascii="Century Gothic" w:hAnsi="Century Gothic" w:cs="Tahoma"/>
                <w:color w:val="000000" w:themeColor="text1"/>
                <w:sz w:val="16"/>
                <w:szCs w:val="16"/>
              </w:rPr>
              <w:t>, Student</w:t>
            </w:r>
            <w:r w:rsidR="009A60D3" w:rsidRPr="003B30C0">
              <w:rPr>
                <w:rFonts w:ascii="Century Gothic" w:hAnsi="Century Gothic" w:cs="Tahoma"/>
                <w:color w:val="000000" w:themeColor="text1"/>
                <w:sz w:val="16"/>
                <w:szCs w:val="16"/>
              </w:rPr>
              <w:t xml:space="preserve"> &amp; Early Career</w:t>
            </w:r>
            <w:r w:rsidR="00126BF1" w:rsidRPr="003B30C0">
              <w:rPr>
                <w:rFonts w:ascii="Century Gothic" w:hAnsi="Century Gothic" w:cs="Tahoma"/>
                <w:color w:val="000000" w:themeColor="text1"/>
                <w:sz w:val="16"/>
                <w:szCs w:val="16"/>
              </w:rPr>
              <w:t xml:space="preserve"> membe</w:t>
            </w:r>
            <w:r w:rsidR="00A9426F" w:rsidRPr="003B30C0">
              <w:rPr>
                <w:rFonts w:ascii="Century Gothic" w:hAnsi="Century Gothic" w:cs="Tahoma"/>
                <w:color w:val="000000" w:themeColor="text1"/>
                <w:sz w:val="16"/>
                <w:szCs w:val="16"/>
              </w:rPr>
              <w:t>rs for the time being of the In</w:t>
            </w:r>
            <w:r w:rsidR="00126BF1" w:rsidRPr="003B30C0">
              <w:rPr>
                <w:rFonts w:ascii="Century Gothic" w:hAnsi="Century Gothic" w:cs="Tahoma"/>
                <w:color w:val="000000" w:themeColor="text1"/>
                <w:sz w:val="16"/>
                <w:szCs w:val="16"/>
              </w:rPr>
              <w:t>d</w:t>
            </w:r>
            <w:r w:rsidR="00A9426F" w:rsidRPr="003B30C0">
              <w:rPr>
                <w:rFonts w:ascii="Century Gothic" w:hAnsi="Century Gothic" w:cs="Tahoma"/>
                <w:color w:val="000000" w:themeColor="text1"/>
                <w:sz w:val="16"/>
                <w:szCs w:val="16"/>
              </w:rPr>
              <w:t>epe</w:t>
            </w:r>
            <w:r w:rsidR="00A02C0B" w:rsidRPr="003B30C0">
              <w:rPr>
                <w:rFonts w:ascii="Century Gothic" w:hAnsi="Century Gothic" w:cs="Tahoma"/>
                <w:color w:val="000000" w:themeColor="text1"/>
                <w:sz w:val="16"/>
                <w:szCs w:val="16"/>
              </w:rPr>
              <w:t>n</w:t>
            </w:r>
            <w:r w:rsidR="00A9426F" w:rsidRPr="003B30C0">
              <w:rPr>
                <w:rFonts w:ascii="Century Gothic" w:hAnsi="Century Gothic" w:cs="Tahoma"/>
                <w:color w:val="000000" w:themeColor="text1"/>
                <w:sz w:val="16"/>
                <w:szCs w:val="16"/>
              </w:rPr>
              <w:t>dent</w:t>
            </w:r>
            <w:r w:rsidR="00126BF1" w:rsidRPr="003B30C0">
              <w:rPr>
                <w:rFonts w:ascii="Century Gothic" w:hAnsi="Century Gothic" w:cs="Tahoma"/>
                <w:color w:val="000000" w:themeColor="text1"/>
                <w:sz w:val="16"/>
                <w:szCs w:val="16"/>
              </w:rPr>
              <w:t xml:space="preserve"> Society of Musicians</w:t>
            </w:r>
          </w:p>
          <w:p w14:paraId="4E077FF8" w14:textId="77777777" w:rsidR="003B30C0" w:rsidRPr="003B30C0" w:rsidRDefault="003B30C0" w:rsidP="00A9426F">
            <w:pPr>
              <w:ind w:right="3"/>
              <w:rPr>
                <w:rFonts w:ascii="Century Gothic" w:hAnsi="Century Gothic" w:cs="Tahoma"/>
                <w:color w:val="000000" w:themeColor="text1"/>
                <w:sz w:val="8"/>
                <w:szCs w:val="8"/>
              </w:rPr>
            </w:pPr>
          </w:p>
        </w:tc>
      </w:tr>
      <w:tr w:rsidR="00D35208" w:rsidRPr="003B30C0" w14:paraId="5054C5EB" w14:textId="77777777" w:rsidTr="007F2D82">
        <w:trPr>
          <w:trHeight w:val="1077"/>
        </w:trPr>
        <w:tc>
          <w:tcPr>
            <w:tcW w:w="2532" w:type="dxa"/>
            <w:tcBorders>
              <w:top w:val="nil"/>
              <w:left w:val="single" w:sz="4" w:space="0" w:color="auto"/>
              <w:bottom w:val="nil"/>
              <w:right w:val="nil"/>
            </w:tcBorders>
            <w:shd w:val="clear" w:color="auto" w:fill="FFFFFF" w:themeFill="background1"/>
          </w:tcPr>
          <w:p w14:paraId="788458B2" w14:textId="77777777" w:rsidR="00D35208" w:rsidRPr="003B30C0" w:rsidRDefault="00D35208" w:rsidP="00BC763C">
            <w:pPr>
              <w:ind w:right="3"/>
              <w:rPr>
                <w:rFonts w:ascii="Century Gothic" w:hAnsi="Century Gothic" w:cs="Tahoma"/>
                <w:b/>
                <w:color w:val="000000" w:themeColor="text1"/>
                <w:sz w:val="16"/>
                <w:szCs w:val="16"/>
              </w:rPr>
            </w:pPr>
            <w:r w:rsidRPr="003B30C0">
              <w:rPr>
                <w:rFonts w:ascii="Century Gothic" w:hAnsi="Century Gothic" w:cs="Tahoma"/>
                <w:b/>
                <w:color w:val="000000" w:themeColor="text1"/>
                <w:sz w:val="16"/>
                <w:szCs w:val="16"/>
              </w:rPr>
              <w:t>Business Description:</w:t>
            </w:r>
          </w:p>
        </w:tc>
        <w:tc>
          <w:tcPr>
            <w:tcW w:w="8119" w:type="dxa"/>
            <w:gridSpan w:val="3"/>
            <w:tcBorders>
              <w:top w:val="nil"/>
              <w:left w:val="nil"/>
              <w:bottom w:val="nil"/>
              <w:right w:val="single" w:sz="4" w:space="0" w:color="auto"/>
            </w:tcBorders>
            <w:shd w:val="clear" w:color="auto" w:fill="FFFFFF" w:themeFill="background1"/>
          </w:tcPr>
          <w:p w14:paraId="084BAD69" w14:textId="77777777" w:rsidR="00126BF1" w:rsidRPr="003B30C0" w:rsidRDefault="00126BF1" w:rsidP="00126BF1">
            <w:pPr>
              <w:pStyle w:val="ListParagraph"/>
              <w:numPr>
                <w:ilvl w:val="0"/>
                <w:numId w:val="29"/>
              </w:numPr>
              <w:spacing w:after="200" w:line="276" w:lineRule="auto"/>
              <w:ind w:left="321" w:hanging="321"/>
              <w:rPr>
                <w:rFonts w:ascii="Century Gothic" w:hAnsi="Century Gothic" w:cstheme="minorBidi"/>
                <w:sz w:val="16"/>
                <w:szCs w:val="16"/>
              </w:rPr>
            </w:pPr>
            <w:r w:rsidRPr="003B30C0">
              <w:rPr>
                <w:rFonts w:ascii="Century Gothic" w:hAnsi="Century Gothic" w:cs="Arial"/>
                <w:noProof/>
                <w:sz w:val="16"/>
                <w:szCs w:val="16"/>
              </w:rPr>
              <w:t>Any activity connected to the Assured's occupation as a musician (including composing, conducting, mentoring, performing, rehearsing, singing or teaching or as a music professional (including music administrator, music technician, music therapist, music consultant or music publisher)</w:t>
            </w:r>
          </w:p>
          <w:p w14:paraId="5A485BA7" w14:textId="77777777" w:rsidR="00126BF1" w:rsidRPr="003B30C0" w:rsidRDefault="00126BF1" w:rsidP="00126BF1">
            <w:pPr>
              <w:pStyle w:val="ListParagraph"/>
              <w:ind w:left="321" w:hanging="321"/>
              <w:rPr>
                <w:rFonts w:ascii="Century Gothic" w:hAnsi="Century Gothic" w:cstheme="minorBidi"/>
                <w:sz w:val="8"/>
                <w:szCs w:val="8"/>
              </w:rPr>
            </w:pPr>
          </w:p>
          <w:p w14:paraId="24F0EC96" w14:textId="77777777" w:rsidR="00126BF1" w:rsidRPr="003B30C0" w:rsidRDefault="00126BF1" w:rsidP="00126BF1">
            <w:pPr>
              <w:pStyle w:val="ListParagraph"/>
              <w:numPr>
                <w:ilvl w:val="0"/>
                <w:numId w:val="29"/>
              </w:numPr>
              <w:spacing w:after="200" w:line="276" w:lineRule="auto"/>
              <w:ind w:left="321" w:hanging="321"/>
              <w:rPr>
                <w:rFonts w:ascii="Century Gothic" w:hAnsi="Century Gothic" w:cstheme="minorBidi"/>
                <w:sz w:val="16"/>
                <w:szCs w:val="16"/>
              </w:rPr>
            </w:pPr>
            <w:r w:rsidRPr="003B30C0">
              <w:rPr>
                <w:rFonts w:ascii="Century Gothic" w:hAnsi="Century Gothic" w:cs="Arial"/>
                <w:noProof/>
                <w:sz w:val="16"/>
                <w:szCs w:val="16"/>
              </w:rPr>
              <w:t>Students undertaking a degree level (or equivalent) course in music for activities connected with their studies or any work as a music professional</w:t>
            </w:r>
          </w:p>
          <w:p w14:paraId="49B104F1" w14:textId="77777777" w:rsidR="00126BF1" w:rsidRPr="003B30C0" w:rsidRDefault="00126BF1" w:rsidP="00126BF1">
            <w:pPr>
              <w:pStyle w:val="ListParagraph"/>
              <w:ind w:left="321" w:hanging="321"/>
              <w:rPr>
                <w:rFonts w:ascii="Century Gothic" w:hAnsi="Century Gothic"/>
                <w:sz w:val="8"/>
                <w:szCs w:val="8"/>
              </w:rPr>
            </w:pPr>
          </w:p>
          <w:p w14:paraId="27177236" w14:textId="77777777" w:rsidR="00126BF1" w:rsidRPr="003B30C0" w:rsidRDefault="00126BF1" w:rsidP="00126BF1">
            <w:pPr>
              <w:pStyle w:val="ListParagraph"/>
              <w:numPr>
                <w:ilvl w:val="0"/>
                <w:numId w:val="29"/>
              </w:numPr>
              <w:spacing w:after="200" w:line="276" w:lineRule="auto"/>
              <w:ind w:left="321" w:hanging="321"/>
              <w:rPr>
                <w:rFonts w:ascii="Century Gothic" w:hAnsi="Century Gothic" w:cstheme="minorBidi"/>
                <w:sz w:val="16"/>
                <w:szCs w:val="16"/>
              </w:rPr>
            </w:pPr>
            <w:r w:rsidRPr="003B30C0">
              <w:rPr>
                <w:rFonts w:ascii="Century Gothic" w:hAnsi="Century Gothic" w:cs="Arial"/>
                <w:noProof/>
                <w:sz w:val="16"/>
                <w:szCs w:val="16"/>
              </w:rPr>
              <w:t>The organisation and staging of music performances and pupils concerts</w:t>
            </w:r>
          </w:p>
          <w:p w14:paraId="4985413B" w14:textId="77777777" w:rsidR="00126BF1" w:rsidRPr="003B30C0" w:rsidRDefault="00126BF1" w:rsidP="00126BF1">
            <w:pPr>
              <w:pStyle w:val="ListParagraph"/>
              <w:ind w:left="321" w:hanging="321"/>
              <w:rPr>
                <w:rFonts w:ascii="Century Gothic" w:hAnsi="Century Gothic" w:cstheme="minorBidi"/>
                <w:sz w:val="8"/>
                <w:szCs w:val="8"/>
              </w:rPr>
            </w:pPr>
          </w:p>
          <w:p w14:paraId="18245671" w14:textId="77777777" w:rsidR="00126BF1" w:rsidRPr="003B30C0" w:rsidRDefault="00126BF1" w:rsidP="00126BF1">
            <w:pPr>
              <w:pStyle w:val="ListParagraph"/>
              <w:numPr>
                <w:ilvl w:val="0"/>
                <w:numId w:val="29"/>
              </w:numPr>
              <w:spacing w:line="276" w:lineRule="auto"/>
              <w:ind w:left="321" w:hanging="321"/>
              <w:rPr>
                <w:rFonts w:ascii="Century Gothic" w:hAnsi="Century Gothic"/>
                <w:sz w:val="16"/>
                <w:szCs w:val="16"/>
              </w:rPr>
            </w:pPr>
            <w:r w:rsidRPr="003B30C0">
              <w:rPr>
                <w:rFonts w:ascii="Century Gothic" w:hAnsi="Century Gothic" w:cs="Arial"/>
                <w:noProof/>
                <w:sz w:val="16"/>
                <w:szCs w:val="16"/>
              </w:rPr>
              <w:t>Any activity undertaken by an ISM local group</w:t>
            </w:r>
          </w:p>
          <w:p w14:paraId="4514F701" w14:textId="77777777" w:rsidR="00BC763C" w:rsidRPr="003B30C0" w:rsidRDefault="00BC763C" w:rsidP="00126BF1">
            <w:pPr>
              <w:ind w:right="3"/>
              <w:rPr>
                <w:rFonts w:ascii="Century Gothic" w:hAnsi="Century Gothic" w:cs="Tahoma"/>
                <w:color w:val="000000" w:themeColor="text1"/>
                <w:sz w:val="8"/>
                <w:szCs w:val="8"/>
              </w:rPr>
            </w:pPr>
          </w:p>
        </w:tc>
      </w:tr>
      <w:tr w:rsidR="00D35208" w:rsidRPr="003B30C0" w14:paraId="612B5DEA" w14:textId="77777777" w:rsidTr="007F2D82">
        <w:trPr>
          <w:trHeight w:val="294"/>
        </w:trPr>
        <w:tc>
          <w:tcPr>
            <w:tcW w:w="2532" w:type="dxa"/>
            <w:tcBorders>
              <w:top w:val="nil"/>
              <w:left w:val="single" w:sz="4" w:space="0" w:color="auto"/>
              <w:bottom w:val="nil"/>
              <w:right w:val="nil"/>
            </w:tcBorders>
            <w:shd w:val="clear" w:color="auto" w:fill="FFFFFF" w:themeFill="background1"/>
          </w:tcPr>
          <w:p w14:paraId="5F399911" w14:textId="77777777" w:rsidR="00D35208" w:rsidRPr="003B30C0" w:rsidRDefault="00D35208" w:rsidP="00BC763C">
            <w:pPr>
              <w:ind w:right="3"/>
              <w:rPr>
                <w:rFonts w:ascii="Century Gothic" w:hAnsi="Century Gothic" w:cs="Tahoma"/>
                <w:b/>
                <w:color w:val="000000" w:themeColor="text1"/>
                <w:sz w:val="16"/>
                <w:szCs w:val="16"/>
              </w:rPr>
            </w:pPr>
            <w:r w:rsidRPr="003B30C0">
              <w:rPr>
                <w:rFonts w:ascii="Century Gothic" w:hAnsi="Century Gothic" w:cs="Tahoma"/>
                <w:b/>
                <w:color w:val="000000" w:themeColor="text1"/>
                <w:sz w:val="16"/>
                <w:szCs w:val="16"/>
              </w:rPr>
              <w:t>Insurer:</w:t>
            </w:r>
          </w:p>
        </w:tc>
        <w:tc>
          <w:tcPr>
            <w:tcW w:w="8119" w:type="dxa"/>
            <w:gridSpan w:val="3"/>
            <w:tcBorders>
              <w:top w:val="nil"/>
              <w:left w:val="nil"/>
              <w:bottom w:val="nil"/>
              <w:right w:val="single" w:sz="4" w:space="0" w:color="auto"/>
            </w:tcBorders>
            <w:shd w:val="clear" w:color="auto" w:fill="FFFFFF" w:themeFill="background1"/>
          </w:tcPr>
          <w:p w14:paraId="3FB21311" w14:textId="77777777" w:rsidR="00D35208" w:rsidRPr="003B30C0" w:rsidRDefault="003B30C0" w:rsidP="00BC763C">
            <w:pPr>
              <w:ind w:right="3"/>
              <w:rPr>
                <w:rFonts w:ascii="Century Gothic" w:hAnsi="Century Gothic" w:cs="Tahoma"/>
                <w:color w:val="000000" w:themeColor="text1"/>
                <w:sz w:val="16"/>
                <w:szCs w:val="16"/>
              </w:rPr>
            </w:pPr>
            <w:r w:rsidRPr="003B30C0">
              <w:rPr>
                <w:rFonts w:ascii="Century Gothic" w:hAnsi="Century Gothic" w:cs="Tahoma"/>
                <w:color w:val="000000" w:themeColor="text1"/>
                <w:sz w:val="16"/>
                <w:szCs w:val="16"/>
              </w:rPr>
              <w:t>Hiscox Insurance Company Limited</w:t>
            </w:r>
          </w:p>
          <w:p w14:paraId="2D92509D" w14:textId="77777777" w:rsidR="003B30C0" w:rsidRPr="003B30C0" w:rsidRDefault="003B30C0" w:rsidP="00BC763C">
            <w:pPr>
              <w:ind w:right="3"/>
              <w:rPr>
                <w:rFonts w:ascii="Century Gothic" w:hAnsi="Century Gothic" w:cs="Tahoma"/>
                <w:color w:val="000000" w:themeColor="text1"/>
                <w:sz w:val="8"/>
                <w:szCs w:val="8"/>
              </w:rPr>
            </w:pPr>
          </w:p>
        </w:tc>
      </w:tr>
      <w:tr w:rsidR="00D35208" w:rsidRPr="003B30C0" w14:paraId="726A2CAC" w14:textId="77777777" w:rsidTr="007F2D82">
        <w:trPr>
          <w:trHeight w:val="340"/>
        </w:trPr>
        <w:tc>
          <w:tcPr>
            <w:tcW w:w="2532" w:type="dxa"/>
            <w:tcBorders>
              <w:top w:val="nil"/>
              <w:left w:val="single" w:sz="4" w:space="0" w:color="auto"/>
              <w:bottom w:val="nil"/>
              <w:right w:val="nil"/>
            </w:tcBorders>
            <w:shd w:val="clear" w:color="auto" w:fill="FFFFFF" w:themeFill="background1"/>
          </w:tcPr>
          <w:p w14:paraId="57BED3C4" w14:textId="77777777" w:rsidR="00D35208" w:rsidRPr="003B30C0" w:rsidRDefault="00D35208" w:rsidP="00BC763C">
            <w:pPr>
              <w:ind w:right="3"/>
              <w:rPr>
                <w:rFonts w:ascii="Century Gothic" w:hAnsi="Century Gothic" w:cs="Tahoma"/>
                <w:b/>
                <w:color w:val="000000" w:themeColor="text1"/>
                <w:sz w:val="16"/>
                <w:szCs w:val="16"/>
              </w:rPr>
            </w:pPr>
            <w:r w:rsidRPr="003B30C0">
              <w:rPr>
                <w:rFonts w:ascii="Century Gothic" w:hAnsi="Century Gothic" w:cs="Tahoma"/>
                <w:b/>
                <w:color w:val="000000" w:themeColor="text1"/>
                <w:sz w:val="16"/>
                <w:szCs w:val="16"/>
              </w:rPr>
              <w:t>Policy Number:</w:t>
            </w:r>
          </w:p>
        </w:tc>
        <w:tc>
          <w:tcPr>
            <w:tcW w:w="8119" w:type="dxa"/>
            <w:gridSpan w:val="3"/>
            <w:tcBorders>
              <w:top w:val="nil"/>
              <w:left w:val="nil"/>
              <w:bottom w:val="nil"/>
              <w:right w:val="single" w:sz="4" w:space="0" w:color="auto"/>
            </w:tcBorders>
            <w:shd w:val="clear" w:color="auto" w:fill="FFFFFF" w:themeFill="background1"/>
          </w:tcPr>
          <w:p w14:paraId="4ECEE669" w14:textId="77777777" w:rsidR="00D35208" w:rsidRPr="003B30C0" w:rsidRDefault="003B30C0" w:rsidP="00126BF1">
            <w:pPr>
              <w:ind w:right="3"/>
              <w:rPr>
                <w:rFonts w:ascii="Century Gothic" w:hAnsi="Century Gothic" w:cs="Tahoma"/>
                <w:color w:val="000000" w:themeColor="text1"/>
                <w:sz w:val="16"/>
                <w:szCs w:val="16"/>
              </w:rPr>
            </w:pPr>
            <w:r w:rsidRPr="003B30C0">
              <w:rPr>
                <w:rFonts w:ascii="Century Gothic" w:hAnsi="Century Gothic" w:cs="Tahoma"/>
                <w:color w:val="000000" w:themeColor="text1"/>
                <w:sz w:val="16"/>
                <w:szCs w:val="16"/>
              </w:rPr>
              <w:t>8541722</w:t>
            </w:r>
          </w:p>
        </w:tc>
      </w:tr>
      <w:tr w:rsidR="00D35208" w:rsidRPr="003B30C0" w14:paraId="75AAE6DB" w14:textId="77777777" w:rsidTr="007F2D82">
        <w:trPr>
          <w:trHeight w:val="340"/>
        </w:trPr>
        <w:tc>
          <w:tcPr>
            <w:tcW w:w="2532" w:type="dxa"/>
            <w:tcBorders>
              <w:top w:val="nil"/>
              <w:left w:val="single" w:sz="4" w:space="0" w:color="auto"/>
              <w:bottom w:val="nil"/>
              <w:right w:val="nil"/>
            </w:tcBorders>
            <w:shd w:val="clear" w:color="auto" w:fill="FFFFFF" w:themeFill="background1"/>
          </w:tcPr>
          <w:p w14:paraId="6E40BD37" w14:textId="77777777" w:rsidR="00D35208" w:rsidRPr="003B30C0" w:rsidRDefault="00D35208" w:rsidP="00BC763C">
            <w:pPr>
              <w:ind w:right="3"/>
              <w:rPr>
                <w:rFonts w:ascii="Century Gothic" w:hAnsi="Century Gothic" w:cs="Tahoma"/>
                <w:b/>
                <w:color w:val="000000" w:themeColor="text1"/>
                <w:sz w:val="16"/>
                <w:szCs w:val="16"/>
              </w:rPr>
            </w:pPr>
            <w:r w:rsidRPr="003B30C0">
              <w:rPr>
                <w:rFonts w:ascii="Century Gothic" w:hAnsi="Century Gothic" w:cs="Tahoma"/>
                <w:b/>
                <w:color w:val="000000" w:themeColor="text1"/>
                <w:sz w:val="16"/>
                <w:szCs w:val="16"/>
              </w:rPr>
              <w:t>Period of Insurance:</w:t>
            </w:r>
          </w:p>
        </w:tc>
        <w:tc>
          <w:tcPr>
            <w:tcW w:w="8119" w:type="dxa"/>
            <w:gridSpan w:val="3"/>
            <w:tcBorders>
              <w:top w:val="nil"/>
              <w:left w:val="nil"/>
              <w:bottom w:val="nil"/>
              <w:right w:val="single" w:sz="4" w:space="0" w:color="auto"/>
            </w:tcBorders>
            <w:shd w:val="clear" w:color="auto" w:fill="FFFFFF" w:themeFill="background1"/>
          </w:tcPr>
          <w:p w14:paraId="44A7D533" w14:textId="77777777" w:rsidR="00D35208" w:rsidRPr="003B30C0" w:rsidRDefault="0029767B" w:rsidP="0028707D">
            <w:pPr>
              <w:ind w:right="3"/>
              <w:rPr>
                <w:rFonts w:ascii="Century Gothic" w:hAnsi="Century Gothic" w:cs="Tahoma"/>
                <w:color w:val="000000" w:themeColor="text1"/>
                <w:sz w:val="16"/>
                <w:szCs w:val="16"/>
              </w:rPr>
            </w:pPr>
            <w:r w:rsidRPr="003B30C0">
              <w:rPr>
                <w:rFonts w:ascii="Century Gothic" w:hAnsi="Century Gothic" w:cs="Tahoma"/>
                <w:color w:val="000000" w:themeColor="text1"/>
                <w:sz w:val="16"/>
                <w:szCs w:val="16"/>
              </w:rPr>
              <w:t>12 months from the Membership C</w:t>
            </w:r>
            <w:r w:rsidR="00EC4D64" w:rsidRPr="003B30C0">
              <w:rPr>
                <w:rFonts w:ascii="Century Gothic" w:hAnsi="Century Gothic" w:cs="Tahoma"/>
                <w:color w:val="000000" w:themeColor="text1"/>
                <w:sz w:val="16"/>
                <w:szCs w:val="16"/>
              </w:rPr>
              <w:t>ommencement Date stated ab</w:t>
            </w:r>
            <w:r w:rsidRPr="003B30C0">
              <w:rPr>
                <w:rFonts w:ascii="Century Gothic" w:hAnsi="Century Gothic" w:cs="Tahoma"/>
                <w:color w:val="000000" w:themeColor="text1"/>
                <w:sz w:val="16"/>
                <w:szCs w:val="16"/>
              </w:rPr>
              <w:t>ove.</w:t>
            </w:r>
          </w:p>
        </w:tc>
      </w:tr>
      <w:tr w:rsidR="00D35208" w:rsidRPr="003B30C0" w14:paraId="5422AC03" w14:textId="77777777" w:rsidTr="007F2D82">
        <w:trPr>
          <w:trHeight w:val="294"/>
        </w:trPr>
        <w:tc>
          <w:tcPr>
            <w:tcW w:w="2532" w:type="dxa"/>
            <w:tcBorders>
              <w:top w:val="nil"/>
              <w:left w:val="single" w:sz="4" w:space="0" w:color="auto"/>
              <w:bottom w:val="nil"/>
              <w:right w:val="nil"/>
            </w:tcBorders>
            <w:shd w:val="clear" w:color="auto" w:fill="FFFFFF" w:themeFill="background1"/>
          </w:tcPr>
          <w:p w14:paraId="38675DE3" w14:textId="77777777" w:rsidR="00D35208" w:rsidRPr="003B30C0" w:rsidRDefault="002E346B" w:rsidP="00BC763C">
            <w:pPr>
              <w:ind w:right="3"/>
              <w:rPr>
                <w:rFonts w:ascii="Century Gothic" w:hAnsi="Century Gothic" w:cs="Tahoma"/>
                <w:b/>
                <w:color w:val="000000" w:themeColor="text1"/>
                <w:sz w:val="16"/>
                <w:szCs w:val="16"/>
              </w:rPr>
            </w:pPr>
            <w:r w:rsidRPr="003B30C0">
              <w:rPr>
                <w:rFonts w:ascii="Century Gothic" w:hAnsi="Century Gothic" w:cs="Tahoma"/>
                <w:b/>
                <w:color w:val="000000" w:themeColor="text1"/>
                <w:sz w:val="16"/>
                <w:szCs w:val="16"/>
              </w:rPr>
              <w:t>Applicable Endorsements:</w:t>
            </w:r>
          </w:p>
        </w:tc>
        <w:tc>
          <w:tcPr>
            <w:tcW w:w="8119" w:type="dxa"/>
            <w:gridSpan w:val="3"/>
            <w:tcBorders>
              <w:top w:val="nil"/>
              <w:left w:val="nil"/>
              <w:bottom w:val="nil"/>
              <w:right w:val="single" w:sz="4" w:space="0" w:color="auto"/>
            </w:tcBorders>
            <w:shd w:val="clear" w:color="auto" w:fill="FFFFFF" w:themeFill="background1"/>
          </w:tcPr>
          <w:p w14:paraId="7089B0E4" w14:textId="77777777" w:rsidR="00142C63" w:rsidRPr="003B30C0" w:rsidRDefault="00142C63" w:rsidP="00142C63">
            <w:pPr>
              <w:tabs>
                <w:tab w:val="left" w:pos="426"/>
                <w:tab w:val="left" w:pos="2880"/>
              </w:tabs>
              <w:ind w:left="317" w:hanging="317"/>
              <w:rPr>
                <w:rFonts w:ascii="Century Gothic" w:hAnsi="Century Gothic" w:cs="Tahoma"/>
                <w:sz w:val="16"/>
                <w:szCs w:val="16"/>
              </w:rPr>
            </w:pPr>
            <w:r w:rsidRPr="003B30C0">
              <w:rPr>
                <w:rFonts w:ascii="Century Gothic" w:hAnsi="Century Gothic" w:cs="Tahoma"/>
                <w:sz w:val="16"/>
                <w:szCs w:val="16"/>
              </w:rPr>
              <w:t>1)</w:t>
            </w:r>
            <w:r w:rsidRPr="003B30C0">
              <w:rPr>
                <w:rFonts w:ascii="Century Gothic" w:hAnsi="Century Gothic" w:cs="Tahoma"/>
                <w:sz w:val="16"/>
                <w:szCs w:val="16"/>
              </w:rPr>
              <w:tab/>
            </w:r>
            <w:r w:rsidR="00131251" w:rsidRPr="003B30C0">
              <w:rPr>
                <w:rFonts w:ascii="Century Gothic" w:hAnsi="Century Gothic" w:cs="Tahoma"/>
                <w:sz w:val="16"/>
                <w:szCs w:val="16"/>
              </w:rPr>
              <w:t xml:space="preserve">Damage to </w:t>
            </w:r>
            <w:r w:rsidRPr="003B30C0">
              <w:rPr>
                <w:rFonts w:ascii="Century Gothic" w:hAnsi="Century Gothic" w:cs="Tahoma"/>
                <w:sz w:val="16"/>
                <w:szCs w:val="16"/>
              </w:rPr>
              <w:t>Property Belonging To A Third Party cover up to £25,000 any one claim; but excluding:</w:t>
            </w:r>
          </w:p>
          <w:p w14:paraId="6D541C74" w14:textId="77777777" w:rsidR="00142C63" w:rsidRPr="003B30C0" w:rsidRDefault="00142C63" w:rsidP="00142C63">
            <w:pPr>
              <w:pStyle w:val="ListParagraph"/>
              <w:numPr>
                <w:ilvl w:val="0"/>
                <w:numId w:val="28"/>
              </w:numPr>
              <w:tabs>
                <w:tab w:val="left" w:pos="426"/>
              </w:tabs>
              <w:ind w:hanging="294"/>
              <w:rPr>
                <w:rFonts w:ascii="Century Gothic" w:hAnsi="Century Gothic" w:cs="Tahoma"/>
                <w:sz w:val="16"/>
                <w:szCs w:val="16"/>
              </w:rPr>
            </w:pPr>
            <w:r w:rsidRPr="003B30C0">
              <w:rPr>
                <w:rFonts w:ascii="Century Gothic" w:hAnsi="Century Gothic" w:cs="Tahoma"/>
                <w:sz w:val="16"/>
                <w:szCs w:val="16"/>
              </w:rPr>
              <w:t>damage to property held in trust by a person other than the insured member</w:t>
            </w:r>
          </w:p>
          <w:p w14:paraId="4ED47145" w14:textId="77777777" w:rsidR="00142C63" w:rsidRPr="003B30C0" w:rsidRDefault="00142C63" w:rsidP="00142C63">
            <w:pPr>
              <w:pStyle w:val="ListParagraph"/>
              <w:numPr>
                <w:ilvl w:val="0"/>
                <w:numId w:val="28"/>
              </w:numPr>
              <w:tabs>
                <w:tab w:val="left" w:pos="426"/>
              </w:tabs>
              <w:ind w:hanging="294"/>
              <w:rPr>
                <w:rFonts w:ascii="Century Gothic" w:hAnsi="Century Gothic" w:cs="Tahoma"/>
                <w:sz w:val="16"/>
                <w:szCs w:val="16"/>
              </w:rPr>
            </w:pPr>
            <w:r w:rsidRPr="003B30C0">
              <w:rPr>
                <w:rFonts w:ascii="Century Gothic" w:hAnsi="Century Gothic" w:cs="Tahoma"/>
                <w:sz w:val="16"/>
                <w:szCs w:val="16"/>
              </w:rPr>
              <w:t>damage to property owned, leased, hired or rented to the insured member</w:t>
            </w:r>
          </w:p>
          <w:p w14:paraId="470A49E5" w14:textId="77777777" w:rsidR="00142C63" w:rsidRPr="003B30C0" w:rsidRDefault="00142C63" w:rsidP="00142C63">
            <w:pPr>
              <w:pStyle w:val="ListParagraph"/>
              <w:numPr>
                <w:ilvl w:val="0"/>
                <w:numId w:val="28"/>
              </w:numPr>
              <w:tabs>
                <w:tab w:val="left" w:pos="426"/>
              </w:tabs>
              <w:ind w:hanging="294"/>
              <w:rPr>
                <w:rFonts w:ascii="Century Gothic" w:hAnsi="Century Gothic" w:cs="Tahoma"/>
                <w:sz w:val="16"/>
                <w:szCs w:val="16"/>
              </w:rPr>
            </w:pPr>
            <w:r w:rsidRPr="003B30C0">
              <w:rPr>
                <w:rFonts w:ascii="Century Gothic" w:hAnsi="Century Gothic" w:cs="Tahoma"/>
                <w:sz w:val="16"/>
                <w:szCs w:val="16"/>
              </w:rPr>
              <w:t>damage where indemnity is provided by another policy</w:t>
            </w:r>
          </w:p>
          <w:p w14:paraId="70C1AA42" w14:textId="77777777" w:rsidR="00142C63" w:rsidRPr="003B30C0" w:rsidRDefault="00142C63" w:rsidP="00142C63">
            <w:pPr>
              <w:pStyle w:val="ListParagraph"/>
              <w:numPr>
                <w:ilvl w:val="0"/>
                <w:numId w:val="28"/>
              </w:numPr>
              <w:tabs>
                <w:tab w:val="left" w:pos="426"/>
              </w:tabs>
              <w:ind w:hanging="294"/>
              <w:rPr>
                <w:rFonts w:ascii="Century Gothic" w:hAnsi="Century Gothic" w:cs="Tahoma"/>
                <w:sz w:val="16"/>
                <w:szCs w:val="16"/>
              </w:rPr>
            </w:pPr>
            <w:r w:rsidRPr="003B30C0">
              <w:rPr>
                <w:rFonts w:ascii="Century Gothic" w:hAnsi="Century Gothic" w:cs="Tahoma"/>
                <w:sz w:val="16"/>
                <w:szCs w:val="16"/>
              </w:rPr>
              <w:t xml:space="preserve">the first £500 of any claim </w:t>
            </w:r>
          </w:p>
          <w:p w14:paraId="50AD9E89" w14:textId="77777777" w:rsidR="00142C63" w:rsidRPr="003B30C0" w:rsidRDefault="00142C63" w:rsidP="00142C63">
            <w:pPr>
              <w:pStyle w:val="BalloonText"/>
              <w:tabs>
                <w:tab w:val="left" w:pos="426"/>
                <w:tab w:val="left" w:pos="2880"/>
              </w:tabs>
              <w:ind w:left="317" w:hanging="317"/>
              <w:rPr>
                <w:rFonts w:ascii="Century Gothic" w:hAnsi="Century Gothic"/>
              </w:rPr>
            </w:pPr>
            <w:r w:rsidRPr="003B30C0">
              <w:rPr>
                <w:rFonts w:ascii="Century Gothic" w:hAnsi="Century Gothic"/>
              </w:rPr>
              <w:t>2)</w:t>
            </w:r>
            <w:r w:rsidRPr="003B30C0">
              <w:rPr>
                <w:rFonts w:ascii="Century Gothic" w:hAnsi="Century Gothic"/>
              </w:rPr>
              <w:tab/>
            </w:r>
            <w:r w:rsidR="00131251" w:rsidRPr="003B30C0">
              <w:rPr>
                <w:rFonts w:ascii="Century Gothic" w:hAnsi="Century Gothic"/>
              </w:rPr>
              <w:t>Cover for Personal Service Companies of members</w:t>
            </w:r>
          </w:p>
          <w:p w14:paraId="2FA7D1A6" w14:textId="77777777" w:rsidR="00D35208" w:rsidRPr="003B30C0" w:rsidRDefault="00131251" w:rsidP="00071795">
            <w:pPr>
              <w:pStyle w:val="BalloonText"/>
              <w:tabs>
                <w:tab w:val="left" w:pos="426"/>
                <w:tab w:val="left" w:pos="2880"/>
              </w:tabs>
              <w:ind w:left="317" w:hanging="317"/>
              <w:rPr>
                <w:rFonts w:ascii="Century Gothic" w:hAnsi="Century Gothic"/>
              </w:rPr>
            </w:pPr>
            <w:r w:rsidRPr="003B30C0">
              <w:rPr>
                <w:rFonts w:ascii="Century Gothic" w:hAnsi="Century Gothic"/>
              </w:rPr>
              <w:t>3</w:t>
            </w:r>
            <w:r w:rsidR="00142C63" w:rsidRPr="003B30C0">
              <w:rPr>
                <w:rFonts w:ascii="Century Gothic" w:hAnsi="Century Gothic"/>
              </w:rPr>
              <w:t>)</w:t>
            </w:r>
            <w:r w:rsidR="00142C63" w:rsidRPr="003B30C0">
              <w:rPr>
                <w:rFonts w:ascii="Century Gothic" w:hAnsi="Century Gothic"/>
              </w:rPr>
              <w:tab/>
              <w:t xml:space="preserve">Exclusion of work undertaken under a formal partnership arrangement with any party who is not a member of the </w:t>
            </w:r>
            <w:r w:rsidRPr="003B30C0">
              <w:rPr>
                <w:rFonts w:ascii="Century Gothic" w:hAnsi="Century Gothic"/>
              </w:rPr>
              <w:t>Ind</w:t>
            </w:r>
            <w:r w:rsidR="00071795" w:rsidRPr="003B30C0">
              <w:rPr>
                <w:rFonts w:ascii="Century Gothic" w:hAnsi="Century Gothic"/>
              </w:rPr>
              <w:t>ependent</w:t>
            </w:r>
            <w:r w:rsidRPr="003B30C0">
              <w:rPr>
                <w:rFonts w:ascii="Century Gothic" w:hAnsi="Century Gothic"/>
              </w:rPr>
              <w:t xml:space="preserve"> Society of Musicians</w:t>
            </w:r>
            <w:r w:rsidR="00142C63" w:rsidRPr="003B30C0">
              <w:rPr>
                <w:rFonts w:ascii="Century Gothic" w:hAnsi="Century Gothic"/>
              </w:rPr>
              <w:t xml:space="preserve"> </w:t>
            </w:r>
          </w:p>
        </w:tc>
      </w:tr>
      <w:tr w:rsidR="00131251" w:rsidRPr="003B30C0" w14:paraId="634EC480" w14:textId="77777777" w:rsidTr="007F2D82">
        <w:trPr>
          <w:trHeight w:val="113"/>
        </w:trPr>
        <w:tc>
          <w:tcPr>
            <w:tcW w:w="2532" w:type="dxa"/>
            <w:tcBorders>
              <w:top w:val="nil"/>
              <w:left w:val="single" w:sz="4" w:space="0" w:color="auto"/>
              <w:bottom w:val="nil"/>
              <w:right w:val="nil"/>
            </w:tcBorders>
            <w:shd w:val="clear" w:color="auto" w:fill="FFFFFF" w:themeFill="background1"/>
          </w:tcPr>
          <w:p w14:paraId="512DDFB5" w14:textId="77777777" w:rsidR="00131251" w:rsidRPr="003B30C0" w:rsidRDefault="00131251" w:rsidP="0044555A">
            <w:pPr>
              <w:ind w:right="3"/>
              <w:rPr>
                <w:rFonts w:ascii="Century Gothic" w:hAnsi="Century Gothic" w:cs="Tahoma"/>
                <w:color w:val="000000" w:themeColor="text1"/>
                <w:sz w:val="8"/>
                <w:szCs w:val="8"/>
              </w:rPr>
            </w:pPr>
          </w:p>
        </w:tc>
        <w:tc>
          <w:tcPr>
            <w:tcW w:w="8119" w:type="dxa"/>
            <w:gridSpan w:val="3"/>
            <w:tcBorders>
              <w:top w:val="nil"/>
              <w:left w:val="nil"/>
              <w:bottom w:val="nil"/>
              <w:right w:val="single" w:sz="4" w:space="0" w:color="auto"/>
            </w:tcBorders>
            <w:shd w:val="clear" w:color="auto" w:fill="FFFFFF" w:themeFill="background1"/>
          </w:tcPr>
          <w:p w14:paraId="67EBFCD1" w14:textId="77777777" w:rsidR="00131251" w:rsidRPr="003B30C0" w:rsidRDefault="00131251" w:rsidP="0044555A">
            <w:pPr>
              <w:ind w:right="3"/>
              <w:rPr>
                <w:rFonts w:ascii="Century Gothic" w:hAnsi="Century Gothic" w:cs="Tahoma"/>
                <w:b/>
                <w:color w:val="000000" w:themeColor="text1"/>
                <w:sz w:val="8"/>
                <w:szCs w:val="8"/>
              </w:rPr>
            </w:pPr>
          </w:p>
        </w:tc>
      </w:tr>
      <w:tr w:rsidR="002E346B" w:rsidRPr="003B30C0" w14:paraId="164CDB2E" w14:textId="77777777" w:rsidTr="007F2D82">
        <w:trPr>
          <w:trHeight w:val="294"/>
        </w:trPr>
        <w:tc>
          <w:tcPr>
            <w:tcW w:w="10651" w:type="dxa"/>
            <w:gridSpan w:val="4"/>
            <w:tcBorders>
              <w:top w:val="nil"/>
              <w:left w:val="single" w:sz="4" w:space="0" w:color="auto"/>
              <w:bottom w:val="nil"/>
              <w:right w:val="single" w:sz="4" w:space="0" w:color="auto"/>
            </w:tcBorders>
            <w:shd w:val="clear" w:color="auto" w:fill="FFFFFF" w:themeFill="background1"/>
          </w:tcPr>
          <w:p w14:paraId="5FD555E3" w14:textId="77777777" w:rsidR="002E346B" w:rsidRPr="003B30C0" w:rsidRDefault="002E346B" w:rsidP="00BC763C">
            <w:pPr>
              <w:ind w:right="3"/>
              <w:rPr>
                <w:rFonts w:ascii="Century Gothic" w:hAnsi="Century Gothic" w:cs="Tahoma"/>
                <w:b/>
                <w:color w:val="000000" w:themeColor="text1"/>
                <w:sz w:val="16"/>
                <w:szCs w:val="16"/>
              </w:rPr>
            </w:pPr>
            <w:r w:rsidRPr="003B30C0">
              <w:rPr>
                <w:rFonts w:ascii="Century Gothic" w:hAnsi="Century Gothic" w:cs="Tahoma"/>
                <w:b/>
                <w:color w:val="000000" w:themeColor="text1"/>
                <w:sz w:val="16"/>
                <w:szCs w:val="16"/>
              </w:rPr>
              <w:t>PUBLIC &amp; PRODUCTS LIABILITY INSURANCE</w:t>
            </w:r>
          </w:p>
        </w:tc>
      </w:tr>
      <w:tr w:rsidR="002E346B" w:rsidRPr="003B30C0" w14:paraId="5B50738D" w14:textId="77777777" w:rsidTr="007F2D82">
        <w:trPr>
          <w:trHeight w:val="340"/>
        </w:trPr>
        <w:tc>
          <w:tcPr>
            <w:tcW w:w="2532" w:type="dxa"/>
            <w:tcBorders>
              <w:top w:val="nil"/>
              <w:left w:val="single" w:sz="4" w:space="0" w:color="auto"/>
              <w:bottom w:val="nil"/>
              <w:right w:val="nil"/>
            </w:tcBorders>
            <w:shd w:val="clear" w:color="auto" w:fill="FFFFFF" w:themeFill="background1"/>
          </w:tcPr>
          <w:p w14:paraId="1D8134E7" w14:textId="77777777" w:rsidR="002E346B" w:rsidRPr="003B30C0" w:rsidRDefault="00AA736D" w:rsidP="00BC763C">
            <w:pPr>
              <w:ind w:right="3"/>
              <w:rPr>
                <w:rFonts w:ascii="Century Gothic" w:hAnsi="Century Gothic" w:cs="Tahoma"/>
                <w:b/>
                <w:color w:val="000000" w:themeColor="text1"/>
                <w:sz w:val="16"/>
                <w:szCs w:val="16"/>
              </w:rPr>
            </w:pPr>
            <w:r w:rsidRPr="003B30C0">
              <w:rPr>
                <w:rFonts w:ascii="Century Gothic" w:hAnsi="Century Gothic" w:cs="Tahoma"/>
                <w:b/>
                <w:color w:val="000000" w:themeColor="text1"/>
                <w:sz w:val="16"/>
                <w:szCs w:val="16"/>
              </w:rPr>
              <w:t>Limit of Indemnity:</w:t>
            </w:r>
          </w:p>
        </w:tc>
        <w:tc>
          <w:tcPr>
            <w:tcW w:w="8119" w:type="dxa"/>
            <w:gridSpan w:val="3"/>
            <w:tcBorders>
              <w:top w:val="nil"/>
              <w:left w:val="nil"/>
              <w:bottom w:val="nil"/>
              <w:right w:val="single" w:sz="4" w:space="0" w:color="auto"/>
            </w:tcBorders>
            <w:shd w:val="clear" w:color="auto" w:fill="FFFFFF" w:themeFill="background1"/>
          </w:tcPr>
          <w:p w14:paraId="00D73672" w14:textId="77777777" w:rsidR="002E346B" w:rsidRPr="003B30C0" w:rsidRDefault="00AA736D" w:rsidP="00BC763C">
            <w:pPr>
              <w:ind w:right="3"/>
              <w:rPr>
                <w:rFonts w:ascii="Century Gothic" w:hAnsi="Century Gothic" w:cs="Tahoma"/>
                <w:color w:val="000000" w:themeColor="text1"/>
                <w:sz w:val="16"/>
                <w:szCs w:val="16"/>
              </w:rPr>
            </w:pPr>
            <w:r w:rsidRPr="003B30C0">
              <w:rPr>
                <w:rFonts w:ascii="Century Gothic" w:hAnsi="Century Gothic" w:cs="Tahoma"/>
                <w:color w:val="000000" w:themeColor="text1"/>
                <w:sz w:val="16"/>
                <w:szCs w:val="16"/>
              </w:rPr>
              <w:t>£10,000,000</w:t>
            </w:r>
          </w:p>
        </w:tc>
      </w:tr>
      <w:tr w:rsidR="00131251" w:rsidRPr="003B30C0" w14:paraId="1C261C89" w14:textId="77777777" w:rsidTr="007F2D82">
        <w:trPr>
          <w:trHeight w:val="340"/>
        </w:trPr>
        <w:tc>
          <w:tcPr>
            <w:tcW w:w="2532" w:type="dxa"/>
            <w:tcBorders>
              <w:top w:val="nil"/>
              <w:left w:val="single" w:sz="4" w:space="0" w:color="auto"/>
              <w:bottom w:val="nil"/>
              <w:right w:val="nil"/>
            </w:tcBorders>
            <w:shd w:val="clear" w:color="auto" w:fill="FFFFFF" w:themeFill="background1"/>
          </w:tcPr>
          <w:p w14:paraId="386DD4A5" w14:textId="77777777" w:rsidR="00131251" w:rsidRPr="003B30C0" w:rsidRDefault="00131251" w:rsidP="0044555A">
            <w:pPr>
              <w:ind w:right="3"/>
              <w:rPr>
                <w:rFonts w:ascii="Century Gothic" w:hAnsi="Century Gothic" w:cs="Tahoma"/>
                <w:b/>
                <w:color w:val="000000" w:themeColor="text1"/>
                <w:sz w:val="16"/>
                <w:szCs w:val="16"/>
              </w:rPr>
            </w:pPr>
            <w:r w:rsidRPr="003B30C0">
              <w:rPr>
                <w:rFonts w:ascii="Century Gothic" w:hAnsi="Century Gothic" w:cs="Tahoma"/>
                <w:b/>
                <w:color w:val="000000" w:themeColor="text1"/>
                <w:sz w:val="16"/>
                <w:szCs w:val="16"/>
              </w:rPr>
              <w:t>Eligibility:</w:t>
            </w:r>
          </w:p>
        </w:tc>
        <w:tc>
          <w:tcPr>
            <w:tcW w:w="8119" w:type="dxa"/>
            <w:gridSpan w:val="3"/>
            <w:tcBorders>
              <w:top w:val="nil"/>
              <w:left w:val="nil"/>
              <w:bottom w:val="nil"/>
              <w:right w:val="single" w:sz="4" w:space="0" w:color="auto"/>
            </w:tcBorders>
            <w:shd w:val="clear" w:color="auto" w:fill="FFFFFF" w:themeFill="background1"/>
          </w:tcPr>
          <w:p w14:paraId="68839CE0" w14:textId="77777777" w:rsidR="00131251" w:rsidRPr="003B30C0" w:rsidRDefault="00131251" w:rsidP="002355F8">
            <w:pPr>
              <w:ind w:right="3"/>
              <w:rPr>
                <w:rFonts w:ascii="Century Gothic" w:hAnsi="Century Gothic" w:cs="Tahoma"/>
                <w:color w:val="000000" w:themeColor="text1"/>
                <w:sz w:val="16"/>
                <w:szCs w:val="16"/>
              </w:rPr>
            </w:pPr>
            <w:r w:rsidRPr="003B30C0">
              <w:rPr>
                <w:rFonts w:ascii="Century Gothic" w:hAnsi="Century Gothic" w:cs="Tahoma"/>
                <w:color w:val="000000" w:themeColor="text1"/>
                <w:sz w:val="16"/>
                <w:szCs w:val="16"/>
              </w:rPr>
              <w:t xml:space="preserve">All eligible members who are normally resident in the </w:t>
            </w:r>
            <w:r w:rsidR="000B243C" w:rsidRPr="003B30C0">
              <w:rPr>
                <w:rFonts w:ascii="Century Gothic" w:hAnsi="Century Gothic" w:cs="Tahoma"/>
                <w:color w:val="000000" w:themeColor="text1"/>
                <w:sz w:val="16"/>
                <w:szCs w:val="16"/>
              </w:rPr>
              <w:t>United Kingdom, Isle of Man</w:t>
            </w:r>
            <w:r w:rsidR="002355F8" w:rsidRPr="003B30C0">
              <w:rPr>
                <w:rFonts w:ascii="Century Gothic" w:hAnsi="Century Gothic" w:cs="Tahoma"/>
                <w:color w:val="000000" w:themeColor="text1"/>
                <w:sz w:val="16"/>
                <w:szCs w:val="16"/>
              </w:rPr>
              <w:t xml:space="preserve"> or</w:t>
            </w:r>
            <w:r w:rsidR="000B243C" w:rsidRPr="003B30C0">
              <w:rPr>
                <w:rFonts w:ascii="Century Gothic" w:hAnsi="Century Gothic" w:cs="Tahoma"/>
                <w:color w:val="000000" w:themeColor="text1"/>
                <w:sz w:val="16"/>
                <w:szCs w:val="16"/>
              </w:rPr>
              <w:t xml:space="preserve"> the Channel Islands</w:t>
            </w:r>
          </w:p>
        </w:tc>
      </w:tr>
      <w:tr w:rsidR="002E346B" w:rsidRPr="003B30C0" w14:paraId="458DE612" w14:textId="77777777" w:rsidTr="007F2D82">
        <w:trPr>
          <w:trHeight w:val="340"/>
        </w:trPr>
        <w:tc>
          <w:tcPr>
            <w:tcW w:w="2532" w:type="dxa"/>
            <w:tcBorders>
              <w:top w:val="nil"/>
              <w:left w:val="single" w:sz="4" w:space="0" w:color="auto"/>
              <w:bottom w:val="nil"/>
              <w:right w:val="nil"/>
            </w:tcBorders>
            <w:shd w:val="clear" w:color="auto" w:fill="FFFFFF" w:themeFill="background1"/>
          </w:tcPr>
          <w:p w14:paraId="7D218177" w14:textId="77777777" w:rsidR="002E346B" w:rsidRPr="003B30C0" w:rsidRDefault="00AA736D" w:rsidP="00BC763C">
            <w:pPr>
              <w:ind w:right="3"/>
              <w:rPr>
                <w:rFonts w:ascii="Century Gothic" w:hAnsi="Century Gothic" w:cs="Tahoma"/>
                <w:b/>
                <w:color w:val="000000" w:themeColor="text1"/>
                <w:sz w:val="16"/>
                <w:szCs w:val="16"/>
              </w:rPr>
            </w:pPr>
            <w:r w:rsidRPr="003B30C0">
              <w:rPr>
                <w:rFonts w:ascii="Century Gothic" w:hAnsi="Century Gothic" w:cs="Tahoma"/>
                <w:b/>
                <w:color w:val="000000" w:themeColor="text1"/>
                <w:sz w:val="16"/>
                <w:szCs w:val="16"/>
              </w:rPr>
              <w:t>Indemnity to Principal:</w:t>
            </w:r>
          </w:p>
        </w:tc>
        <w:tc>
          <w:tcPr>
            <w:tcW w:w="8119" w:type="dxa"/>
            <w:gridSpan w:val="3"/>
            <w:tcBorders>
              <w:top w:val="nil"/>
              <w:left w:val="nil"/>
              <w:bottom w:val="nil"/>
              <w:right w:val="single" w:sz="4" w:space="0" w:color="auto"/>
            </w:tcBorders>
            <w:shd w:val="clear" w:color="auto" w:fill="FFFFFF" w:themeFill="background1"/>
          </w:tcPr>
          <w:p w14:paraId="0970C04C" w14:textId="77777777" w:rsidR="002E346B" w:rsidRPr="003B30C0" w:rsidRDefault="00AA736D" w:rsidP="00BC763C">
            <w:pPr>
              <w:ind w:right="3"/>
              <w:rPr>
                <w:rFonts w:ascii="Century Gothic" w:hAnsi="Century Gothic" w:cs="Tahoma"/>
                <w:color w:val="000000" w:themeColor="text1"/>
                <w:sz w:val="16"/>
                <w:szCs w:val="16"/>
              </w:rPr>
            </w:pPr>
            <w:r w:rsidRPr="003B30C0">
              <w:rPr>
                <w:rFonts w:ascii="Century Gothic" w:hAnsi="Century Gothic" w:cs="Tahoma"/>
                <w:color w:val="000000" w:themeColor="text1"/>
                <w:sz w:val="16"/>
                <w:szCs w:val="16"/>
              </w:rPr>
              <w:t>Included</w:t>
            </w:r>
          </w:p>
        </w:tc>
      </w:tr>
      <w:tr w:rsidR="002E346B" w:rsidRPr="003B30C0" w14:paraId="64BC47A8" w14:textId="77777777" w:rsidTr="007F2D82">
        <w:trPr>
          <w:trHeight w:val="340"/>
        </w:trPr>
        <w:tc>
          <w:tcPr>
            <w:tcW w:w="2532" w:type="dxa"/>
            <w:tcBorders>
              <w:top w:val="nil"/>
              <w:left w:val="single" w:sz="4" w:space="0" w:color="auto"/>
              <w:bottom w:val="nil"/>
              <w:right w:val="nil"/>
            </w:tcBorders>
            <w:shd w:val="clear" w:color="auto" w:fill="FFFFFF" w:themeFill="background1"/>
          </w:tcPr>
          <w:p w14:paraId="6FC01ECC" w14:textId="77777777" w:rsidR="002E346B" w:rsidRPr="003B30C0" w:rsidRDefault="00AA736D" w:rsidP="00BC763C">
            <w:pPr>
              <w:ind w:right="3"/>
              <w:rPr>
                <w:rFonts w:ascii="Century Gothic" w:hAnsi="Century Gothic" w:cs="Tahoma"/>
                <w:b/>
                <w:color w:val="000000" w:themeColor="text1"/>
                <w:sz w:val="16"/>
                <w:szCs w:val="16"/>
              </w:rPr>
            </w:pPr>
            <w:r w:rsidRPr="003B30C0">
              <w:rPr>
                <w:rFonts w:ascii="Century Gothic" w:hAnsi="Century Gothic" w:cs="Tahoma"/>
                <w:b/>
                <w:color w:val="000000" w:themeColor="text1"/>
                <w:sz w:val="16"/>
                <w:szCs w:val="16"/>
              </w:rPr>
              <w:t>Territorial Limits:</w:t>
            </w:r>
          </w:p>
        </w:tc>
        <w:tc>
          <w:tcPr>
            <w:tcW w:w="8119" w:type="dxa"/>
            <w:gridSpan w:val="3"/>
            <w:tcBorders>
              <w:top w:val="nil"/>
              <w:left w:val="nil"/>
              <w:bottom w:val="nil"/>
              <w:right w:val="single" w:sz="4" w:space="0" w:color="auto"/>
            </w:tcBorders>
            <w:shd w:val="clear" w:color="auto" w:fill="FFFFFF" w:themeFill="background1"/>
          </w:tcPr>
          <w:p w14:paraId="386A6548" w14:textId="77777777" w:rsidR="002E346B" w:rsidRPr="003B30C0" w:rsidRDefault="00AA736D" w:rsidP="00131251">
            <w:pPr>
              <w:ind w:right="3"/>
              <w:rPr>
                <w:rFonts w:ascii="Century Gothic" w:hAnsi="Century Gothic" w:cs="Tahoma"/>
                <w:color w:val="000000" w:themeColor="text1"/>
                <w:sz w:val="16"/>
                <w:szCs w:val="16"/>
              </w:rPr>
            </w:pPr>
            <w:r w:rsidRPr="003B30C0">
              <w:rPr>
                <w:rFonts w:ascii="Century Gothic" w:hAnsi="Century Gothic" w:cs="Tahoma"/>
                <w:color w:val="000000" w:themeColor="text1"/>
                <w:sz w:val="16"/>
                <w:szCs w:val="16"/>
              </w:rPr>
              <w:t xml:space="preserve">Worldwide </w:t>
            </w:r>
          </w:p>
        </w:tc>
      </w:tr>
      <w:tr w:rsidR="002E346B" w:rsidRPr="003B30C0" w14:paraId="275F587D" w14:textId="77777777" w:rsidTr="007F2D82">
        <w:trPr>
          <w:trHeight w:val="340"/>
        </w:trPr>
        <w:tc>
          <w:tcPr>
            <w:tcW w:w="2532" w:type="dxa"/>
            <w:tcBorders>
              <w:top w:val="nil"/>
              <w:left w:val="single" w:sz="4" w:space="0" w:color="auto"/>
              <w:bottom w:val="nil"/>
              <w:right w:val="nil"/>
            </w:tcBorders>
            <w:shd w:val="clear" w:color="auto" w:fill="FFFFFF" w:themeFill="background1"/>
          </w:tcPr>
          <w:p w14:paraId="2615E355" w14:textId="77777777" w:rsidR="002E346B" w:rsidRPr="003B30C0" w:rsidRDefault="00AA736D" w:rsidP="00BC763C">
            <w:pPr>
              <w:ind w:right="3"/>
              <w:rPr>
                <w:rFonts w:ascii="Century Gothic" w:hAnsi="Century Gothic" w:cs="Tahoma"/>
                <w:b/>
                <w:color w:val="000000" w:themeColor="text1"/>
                <w:sz w:val="16"/>
                <w:szCs w:val="16"/>
              </w:rPr>
            </w:pPr>
            <w:r w:rsidRPr="003B30C0">
              <w:rPr>
                <w:rFonts w:ascii="Century Gothic" w:hAnsi="Century Gothic" w:cs="Tahoma"/>
                <w:b/>
                <w:color w:val="000000" w:themeColor="text1"/>
                <w:sz w:val="16"/>
                <w:szCs w:val="16"/>
              </w:rPr>
              <w:t>Applicable Courts:</w:t>
            </w:r>
          </w:p>
        </w:tc>
        <w:tc>
          <w:tcPr>
            <w:tcW w:w="8119" w:type="dxa"/>
            <w:gridSpan w:val="3"/>
            <w:tcBorders>
              <w:top w:val="nil"/>
              <w:left w:val="nil"/>
              <w:bottom w:val="nil"/>
              <w:right w:val="single" w:sz="4" w:space="0" w:color="auto"/>
            </w:tcBorders>
            <w:shd w:val="clear" w:color="auto" w:fill="FFFFFF" w:themeFill="background1"/>
          </w:tcPr>
          <w:p w14:paraId="30BEEB8D" w14:textId="77777777" w:rsidR="002E346B" w:rsidRPr="003B30C0" w:rsidRDefault="002A3B7C" w:rsidP="00BC763C">
            <w:pPr>
              <w:ind w:right="3"/>
              <w:rPr>
                <w:rFonts w:ascii="Century Gothic" w:hAnsi="Century Gothic" w:cs="Tahoma"/>
                <w:color w:val="000000" w:themeColor="text1"/>
                <w:sz w:val="16"/>
                <w:szCs w:val="16"/>
              </w:rPr>
            </w:pPr>
            <w:r w:rsidRPr="003B30C0">
              <w:rPr>
                <w:rFonts w:ascii="Century Gothic" w:hAnsi="Century Gothic" w:cs="Tahoma"/>
                <w:color w:val="000000" w:themeColor="text1"/>
                <w:sz w:val="16"/>
                <w:szCs w:val="16"/>
              </w:rPr>
              <w:t>Worldwide</w:t>
            </w:r>
          </w:p>
        </w:tc>
      </w:tr>
      <w:tr w:rsidR="00AA736D" w:rsidRPr="003B30C0" w14:paraId="1B5963BC" w14:textId="77777777" w:rsidTr="007F2D82">
        <w:trPr>
          <w:trHeight w:val="113"/>
        </w:trPr>
        <w:tc>
          <w:tcPr>
            <w:tcW w:w="10651" w:type="dxa"/>
            <w:gridSpan w:val="4"/>
            <w:tcBorders>
              <w:top w:val="nil"/>
              <w:left w:val="single" w:sz="4" w:space="0" w:color="auto"/>
              <w:bottom w:val="nil"/>
              <w:right w:val="single" w:sz="4" w:space="0" w:color="auto"/>
            </w:tcBorders>
            <w:shd w:val="clear" w:color="auto" w:fill="FFFFFF" w:themeFill="background1"/>
          </w:tcPr>
          <w:p w14:paraId="0FD28C34" w14:textId="77777777" w:rsidR="00AA736D" w:rsidRPr="003B30C0" w:rsidRDefault="00AA736D" w:rsidP="00AA736D">
            <w:pPr>
              <w:ind w:right="3"/>
              <w:rPr>
                <w:rFonts w:ascii="Century Gothic" w:hAnsi="Century Gothic" w:cs="Tahoma"/>
                <w:b/>
                <w:color w:val="000000" w:themeColor="text1"/>
                <w:sz w:val="16"/>
                <w:szCs w:val="16"/>
              </w:rPr>
            </w:pPr>
          </w:p>
        </w:tc>
      </w:tr>
      <w:tr w:rsidR="00062FE0" w:rsidRPr="003B30C0" w14:paraId="61379B02" w14:textId="77777777" w:rsidTr="007F2D82">
        <w:trPr>
          <w:trHeight w:val="227"/>
        </w:trPr>
        <w:tc>
          <w:tcPr>
            <w:tcW w:w="10651" w:type="dxa"/>
            <w:gridSpan w:val="4"/>
            <w:tcBorders>
              <w:top w:val="nil"/>
              <w:left w:val="single" w:sz="4" w:space="0" w:color="auto"/>
              <w:bottom w:val="nil"/>
              <w:right w:val="single" w:sz="4" w:space="0" w:color="auto"/>
            </w:tcBorders>
            <w:shd w:val="clear" w:color="auto" w:fill="000000"/>
            <w:vAlign w:val="center"/>
          </w:tcPr>
          <w:p w14:paraId="4F53E9A7" w14:textId="77777777" w:rsidR="00062FE0" w:rsidRPr="003B30C0" w:rsidRDefault="00062FE0" w:rsidP="00062FE0">
            <w:pPr>
              <w:ind w:right="3"/>
              <w:jc w:val="center"/>
              <w:rPr>
                <w:rFonts w:ascii="Century Gothic" w:hAnsi="Century Gothic" w:cs="Tahoma"/>
                <w:b/>
                <w:color w:val="FFFFFF"/>
                <w:sz w:val="16"/>
                <w:szCs w:val="16"/>
              </w:rPr>
            </w:pPr>
          </w:p>
        </w:tc>
      </w:tr>
      <w:tr w:rsidR="00062FE0" w:rsidRPr="003B30C0" w14:paraId="71445155" w14:textId="77777777" w:rsidTr="007F2D82">
        <w:trPr>
          <w:trHeight w:val="113"/>
        </w:trPr>
        <w:tc>
          <w:tcPr>
            <w:tcW w:w="2532" w:type="dxa"/>
            <w:tcBorders>
              <w:top w:val="nil"/>
              <w:left w:val="single" w:sz="4" w:space="0" w:color="auto"/>
              <w:bottom w:val="nil"/>
              <w:right w:val="nil"/>
            </w:tcBorders>
            <w:shd w:val="clear" w:color="auto" w:fill="FFFFFF" w:themeFill="background1"/>
            <w:vAlign w:val="center"/>
          </w:tcPr>
          <w:p w14:paraId="2D4298C9" w14:textId="77777777" w:rsidR="00062FE0" w:rsidRPr="003B30C0" w:rsidRDefault="00062FE0" w:rsidP="00062FE0">
            <w:pPr>
              <w:ind w:right="3"/>
              <w:rPr>
                <w:rFonts w:ascii="Century Gothic" w:hAnsi="Century Gothic" w:cs="Tahoma"/>
                <w:color w:val="000000" w:themeColor="text1"/>
                <w:sz w:val="16"/>
                <w:szCs w:val="16"/>
              </w:rPr>
            </w:pPr>
          </w:p>
        </w:tc>
        <w:tc>
          <w:tcPr>
            <w:tcW w:w="8119" w:type="dxa"/>
            <w:gridSpan w:val="3"/>
            <w:tcBorders>
              <w:top w:val="nil"/>
              <w:left w:val="nil"/>
              <w:bottom w:val="nil"/>
              <w:right w:val="single" w:sz="4" w:space="0" w:color="auto"/>
            </w:tcBorders>
            <w:shd w:val="clear" w:color="auto" w:fill="FFFFFF" w:themeFill="background1"/>
            <w:vAlign w:val="center"/>
          </w:tcPr>
          <w:p w14:paraId="6EEC1090" w14:textId="77777777" w:rsidR="00062FE0" w:rsidRPr="003B30C0" w:rsidRDefault="00062FE0" w:rsidP="00062FE0">
            <w:pPr>
              <w:ind w:right="3"/>
              <w:rPr>
                <w:rFonts w:ascii="Century Gothic" w:hAnsi="Century Gothic" w:cs="Tahoma"/>
                <w:color w:val="000000" w:themeColor="text1"/>
                <w:sz w:val="16"/>
                <w:szCs w:val="16"/>
              </w:rPr>
            </w:pPr>
          </w:p>
        </w:tc>
      </w:tr>
      <w:tr w:rsidR="003B30C0" w:rsidRPr="003B30C0" w14:paraId="25CF6809" w14:textId="77777777" w:rsidTr="007F2D82">
        <w:trPr>
          <w:trHeight w:val="294"/>
        </w:trPr>
        <w:tc>
          <w:tcPr>
            <w:tcW w:w="2532" w:type="dxa"/>
            <w:tcBorders>
              <w:top w:val="nil"/>
              <w:left w:val="single" w:sz="4" w:space="0" w:color="auto"/>
              <w:bottom w:val="nil"/>
              <w:right w:val="nil"/>
            </w:tcBorders>
            <w:shd w:val="clear" w:color="auto" w:fill="FFFFFF" w:themeFill="background1"/>
          </w:tcPr>
          <w:p w14:paraId="64F10ECE" w14:textId="77777777" w:rsidR="003B30C0" w:rsidRPr="003B30C0" w:rsidRDefault="003B30C0" w:rsidP="00BC763C">
            <w:pPr>
              <w:ind w:right="3"/>
              <w:rPr>
                <w:rFonts w:ascii="Century Gothic" w:hAnsi="Century Gothic" w:cs="Tahoma"/>
                <w:b/>
                <w:color w:val="000000" w:themeColor="text1"/>
                <w:sz w:val="16"/>
                <w:szCs w:val="16"/>
              </w:rPr>
            </w:pPr>
            <w:r>
              <w:rPr>
                <w:rFonts w:ascii="Century Gothic" w:hAnsi="Century Gothic" w:cs="Tahoma"/>
                <w:b/>
                <w:color w:val="000000" w:themeColor="text1"/>
                <w:sz w:val="16"/>
                <w:szCs w:val="16"/>
              </w:rPr>
              <w:t>Important</w:t>
            </w:r>
          </w:p>
        </w:tc>
        <w:tc>
          <w:tcPr>
            <w:tcW w:w="8119" w:type="dxa"/>
            <w:gridSpan w:val="3"/>
            <w:tcBorders>
              <w:top w:val="nil"/>
              <w:left w:val="nil"/>
              <w:bottom w:val="nil"/>
              <w:right w:val="single" w:sz="4" w:space="0" w:color="auto"/>
            </w:tcBorders>
            <w:shd w:val="clear" w:color="auto" w:fill="FFFFFF" w:themeFill="background1"/>
          </w:tcPr>
          <w:p w14:paraId="0ED1E874" w14:textId="77777777" w:rsidR="003B30C0" w:rsidRPr="003B30C0" w:rsidRDefault="003B30C0" w:rsidP="000927C7">
            <w:pPr>
              <w:ind w:right="3"/>
              <w:rPr>
                <w:rFonts w:ascii="Century Gothic" w:hAnsi="Century Gothic" w:cs="Tahoma"/>
                <w:color w:val="000000" w:themeColor="text1"/>
                <w:sz w:val="16"/>
                <w:szCs w:val="16"/>
              </w:rPr>
            </w:pPr>
            <w:r>
              <w:rPr>
                <w:rFonts w:ascii="Century Gothic" w:hAnsi="Century Gothic" w:cs="Tahoma"/>
                <w:color w:val="000000" w:themeColor="text1"/>
                <w:sz w:val="16"/>
                <w:szCs w:val="16"/>
              </w:rPr>
              <w:t xml:space="preserve">For full terms and conditions please refer to the Policy Document, a copy of which is available </w:t>
            </w:r>
            <w:r w:rsidR="000927C7">
              <w:rPr>
                <w:rFonts w:ascii="Century Gothic" w:hAnsi="Century Gothic" w:cs="Tahoma"/>
                <w:color w:val="000000" w:themeColor="text1"/>
                <w:sz w:val="16"/>
                <w:szCs w:val="16"/>
              </w:rPr>
              <w:t xml:space="preserve">to view at </w:t>
            </w:r>
            <w:hyperlink r:id="rId9" w:history="1">
              <w:r w:rsidR="000927C7" w:rsidRPr="00C950E8">
                <w:rPr>
                  <w:rStyle w:val="Hyperlink"/>
                  <w:rFonts w:ascii="Century Gothic" w:hAnsi="Century Gothic" w:cs="Tahoma"/>
                  <w:sz w:val="16"/>
                  <w:szCs w:val="16"/>
                </w:rPr>
                <w:t>www.hencilla.co.uk/unions/independent-society-of-musicians</w:t>
              </w:r>
            </w:hyperlink>
          </w:p>
        </w:tc>
      </w:tr>
      <w:tr w:rsidR="003B30C0" w:rsidRPr="003B30C0" w14:paraId="70070BDE" w14:textId="77777777" w:rsidTr="00DE775D">
        <w:trPr>
          <w:trHeight w:val="170"/>
        </w:trPr>
        <w:tc>
          <w:tcPr>
            <w:tcW w:w="2532" w:type="dxa"/>
            <w:tcBorders>
              <w:top w:val="nil"/>
              <w:left w:val="single" w:sz="4" w:space="0" w:color="auto"/>
              <w:bottom w:val="nil"/>
              <w:right w:val="nil"/>
            </w:tcBorders>
            <w:shd w:val="clear" w:color="auto" w:fill="FFFFFF" w:themeFill="background1"/>
          </w:tcPr>
          <w:p w14:paraId="20D6D619" w14:textId="77777777" w:rsidR="003B30C0" w:rsidRPr="003B30C0" w:rsidRDefault="003B30C0" w:rsidP="00BC763C">
            <w:pPr>
              <w:ind w:right="3"/>
              <w:rPr>
                <w:rFonts w:ascii="Century Gothic" w:hAnsi="Century Gothic" w:cs="Tahoma"/>
                <w:b/>
                <w:color w:val="000000" w:themeColor="text1"/>
                <w:sz w:val="16"/>
                <w:szCs w:val="16"/>
              </w:rPr>
            </w:pPr>
          </w:p>
        </w:tc>
        <w:tc>
          <w:tcPr>
            <w:tcW w:w="8119" w:type="dxa"/>
            <w:gridSpan w:val="3"/>
            <w:tcBorders>
              <w:top w:val="nil"/>
              <w:left w:val="nil"/>
              <w:bottom w:val="nil"/>
              <w:right w:val="single" w:sz="4" w:space="0" w:color="auto"/>
            </w:tcBorders>
            <w:shd w:val="clear" w:color="auto" w:fill="FFFFFF" w:themeFill="background1"/>
          </w:tcPr>
          <w:p w14:paraId="6CE032BA" w14:textId="77777777" w:rsidR="003B30C0" w:rsidRPr="003B30C0" w:rsidRDefault="003B30C0" w:rsidP="00BC763C">
            <w:pPr>
              <w:ind w:right="3"/>
              <w:rPr>
                <w:rFonts w:ascii="Century Gothic" w:hAnsi="Century Gothic" w:cs="Tahoma"/>
                <w:color w:val="000000" w:themeColor="text1"/>
                <w:sz w:val="16"/>
                <w:szCs w:val="16"/>
              </w:rPr>
            </w:pPr>
          </w:p>
        </w:tc>
      </w:tr>
      <w:tr w:rsidR="002E346B" w:rsidRPr="003B30C0" w14:paraId="41EC3BC6" w14:textId="77777777" w:rsidTr="007F2D82">
        <w:trPr>
          <w:trHeight w:val="294"/>
        </w:trPr>
        <w:tc>
          <w:tcPr>
            <w:tcW w:w="2532" w:type="dxa"/>
            <w:tcBorders>
              <w:top w:val="nil"/>
              <w:left w:val="single" w:sz="4" w:space="0" w:color="auto"/>
              <w:bottom w:val="nil"/>
              <w:right w:val="nil"/>
            </w:tcBorders>
            <w:shd w:val="clear" w:color="auto" w:fill="FFFFFF" w:themeFill="background1"/>
          </w:tcPr>
          <w:p w14:paraId="595F3F0E" w14:textId="77777777" w:rsidR="002E346B" w:rsidRPr="003B30C0" w:rsidRDefault="00062FE0" w:rsidP="00BC763C">
            <w:pPr>
              <w:ind w:right="3"/>
              <w:rPr>
                <w:rFonts w:ascii="Century Gothic" w:hAnsi="Century Gothic" w:cs="Tahoma"/>
                <w:b/>
                <w:color w:val="000000" w:themeColor="text1"/>
                <w:sz w:val="16"/>
                <w:szCs w:val="16"/>
              </w:rPr>
            </w:pPr>
            <w:r w:rsidRPr="003B30C0">
              <w:rPr>
                <w:rFonts w:ascii="Century Gothic" w:hAnsi="Century Gothic" w:cs="Tahoma"/>
                <w:b/>
                <w:color w:val="000000" w:themeColor="text1"/>
                <w:sz w:val="16"/>
                <w:szCs w:val="16"/>
              </w:rPr>
              <w:t>Insurance Arranged By:</w:t>
            </w:r>
          </w:p>
        </w:tc>
        <w:tc>
          <w:tcPr>
            <w:tcW w:w="8119" w:type="dxa"/>
            <w:gridSpan w:val="3"/>
            <w:tcBorders>
              <w:top w:val="nil"/>
              <w:left w:val="nil"/>
              <w:bottom w:val="nil"/>
              <w:right w:val="single" w:sz="4" w:space="0" w:color="auto"/>
            </w:tcBorders>
            <w:shd w:val="clear" w:color="auto" w:fill="FFFFFF" w:themeFill="background1"/>
          </w:tcPr>
          <w:p w14:paraId="3602DC38" w14:textId="6C686E11" w:rsidR="002E346B" w:rsidRPr="003B30C0" w:rsidRDefault="00062FE0" w:rsidP="00BC763C">
            <w:pPr>
              <w:ind w:right="3"/>
              <w:rPr>
                <w:rFonts w:ascii="Century Gothic" w:hAnsi="Century Gothic" w:cs="Tahoma"/>
                <w:color w:val="000000" w:themeColor="text1"/>
                <w:sz w:val="16"/>
                <w:szCs w:val="16"/>
              </w:rPr>
            </w:pPr>
            <w:proofErr w:type="spellStart"/>
            <w:r w:rsidRPr="003B30C0">
              <w:rPr>
                <w:rFonts w:ascii="Century Gothic" w:hAnsi="Century Gothic" w:cs="Tahoma"/>
                <w:color w:val="000000" w:themeColor="text1"/>
                <w:sz w:val="16"/>
                <w:szCs w:val="16"/>
              </w:rPr>
              <w:t>Hencilla</w:t>
            </w:r>
            <w:proofErr w:type="spellEnd"/>
            <w:r w:rsidRPr="003B30C0">
              <w:rPr>
                <w:rFonts w:ascii="Century Gothic" w:hAnsi="Century Gothic" w:cs="Tahoma"/>
                <w:color w:val="000000" w:themeColor="text1"/>
                <w:sz w:val="16"/>
                <w:szCs w:val="16"/>
              </w:rPr>
              <w:t xml:space="preserve"> </w:t>
            </w:r>
            <w:proofErr w:type="spellStart"/>
            <w:r w:rsidR="00EA797E" w:rsidRPr="003B30C0">
              <w:rPr>
                <w:rFonts w:ascii="Century Gothic" w:hAnsi="Century Gothic" w:cs="Tahoma"/>
                <w:color w:val="000000" w:themeColor="text1"/>
                <w:sz w:val="16"/>
                <w:szCs w:val="16"/>
              </w:rPr>
              <w:t>Canworth</w:t>
            </w:r>
            <w:proofErr w:type="spellEnd"/>
            <w:r w:rsidRPr="003B30C0">
              <w:rPr>
                <w:rFonts w:ascii="Century Gothic" w:hAnsi="Century Gothic" w:cs="Tahoma"/>
                <w:color w:val="000000" w:themeColor="text1"/>
                <w:sz w:val="16"/>
                <w:szCs w:val="16"/>
              </w:rPr>
              <w:t>, Simpson House, 6 Cherry Orchard Road, Croydon, Surrey, CR9 6AZ</w:t>
            </w:r>
          </w:p>
          <w:p w14:paraId="26C72BE8" w14:textId="77777777" w:rsidR="00062FE0" w:rsidRPr="003B30C0" w:rsidRDefault="00062FE0" w:rsidP="00196B51">
            <w:pPr>
              <w:ind w:right="3"/>
              <w:rPr>
                <w:rFonts w:ascii="Century Gothic" w:hAnsi="Century Gothic" w:cs="Tahoma"/>
                <w:color w:val="000000" w:themeColor="text1"/>
                <w:sz w:val="16"/>
                <w:szCs w:val="16"/>
              </w:rPr>
            </w:pPr>
            <w:r w:rsidRPr="003B30C0">
              <w:rPr>
                <w:rFonts w:ascii="Century Gothic" w:hAnsi="Century Gothic" w:cs="Tahoma"/>
                <w:color w:val="000000" w:themeColor="text1"/>
                <w:sz w:val="16"/>
                <w:szCs w:val="16"/>
              </w:rPr>
              <w:t>Tel: 020 8686 5050; Fax: 020 8686 5559; E-mail:</w:t>
            </w:r>
            <w:r w:rsidR="00196B51" w:rsidRPr="003B30C0">
              <w:rPr>
                <w:rFonts w:ascii="Century Gothic" w:hAnsi="Century Gothic" w:cs="Tahoma"/>
                <w:color w:val="000000" w:themeColor="text1"/>
                <w:sz w:val="16"/>
                <w:szCs w:val="16"/>
              </w:rPr>
              <w:t xml:space="preserve"> </w:t>
            </w:r>
            <w:hyperlink r:id="rId10" w:history="1">
              <w:r w:rsidR="00196B51" w:rsidRPr="003B30C0">
                <w:rPr>
                  <w:rStyle w:val="Hyperlink"/>
                  <w:rFonts w:ascii="Century Gothic" w:hAnsi="Century Gothic" w:cs="Tahoma"/>
                  <w:sz w:val="16"/>
                  <w:szCs w:val="16"/>
                </w:rPr>
                <w:t>mail@hencilla.co.uk</w:t>
              </w:r>
            </w:hyperlink>
            <w:r w:rsidR="00196B51" w:rsidRPr="003B30C0">
              <w:rPr>
                <w:rFonts w:ascii="Century Gothic" w:hAnsi="Century Gothic" w:cs="Tahoma"/>
                <w:color w:val="000000" w:themeColor="text1"/>
                <w:sz w:val="16"/>
                <w:szCs w:val="16"/>
              </w:rPr>
              <w:t xml:space="preserve"> </w:t>
            </w:r>
            <w:r w:rsidRPr="003B30C0">
              <w:rPr>
                <w:rFonts w:ascii="Century Gothic" w:hAnsi="Century Gothic" w:cs="Tahoma"/>
                <w:color w:val="000000" w:themeColor="text1"/>
                <w:sz w:val="16"/>
                <w:szCs w:val="16"/>
              </w:rPr>
              <w:t xml:space="preserve">; Website: </w:t>
            </w:r>
            <w:hyperlink r:id="rId11" w:history="1">
              <w:r w:rsidR="00196B51" w:rsidRPr="003B30C0">
                <w:rPr>
                  <w:rStyle w:val="Hyperlink"/>
                  <w:rFonts w:ascii="Century Gothic" w:hAnsi="Century Gothic"/>
                  <w:sz w:val="16"/>
                  <w:szCs w:val="16"/>
                </w:rPr>
                <w:t>www.hencilla.co.uk</w:t>
              </w:r>
            </w:hyperlink>
            <w:r w:rsidR="00196B51" w:rsidRPr="003B30C0">
              <w:rPr>
                <w:sz w:val="16"/>
                <w:szCs w:val="16"/>
              </w:rPr>
              <w:t xml:space="preserve"> </w:t>
            </w:r>
          </w:p>
        </w:tc>
      </w:tr>
      <w:tr w:rsidR="00062FE0" w:rsidRPr="003B30C0" w14:paraId="48BA018E" w14:textId="77777777" w:rsidTr="007F2D82">
        <w:trPr>
          <w:trHeight w:val="57"/>
        </w:trPr>
        <w:tc>
          <w:tcPr>
            <w:tcW w:w="2532" w:type="dxa"/>
            <w:tcBorders>
              <w:top w:val="nil"/>
              <w:left w:val="single" w:sz="4" w:space="0" w:color="auto"/>
              <w:bottom w:val="nil"/>
              <w:right w:val="nil"/>
            </w:tcBorders>
            <w:shd w:val="clear" w:color="auto" w:fill="FFFFFF" w:themeFill="background1"/>
          </w:tcPr>
          <w:p w14:paraId="1EBDE244" w14:textId="77777777" w:rsidR="00062FE0" w:rsidRPr="003B30C0" w:rsidRDefault="00062FE0" w:rsidP="00BC763C">
            <w:pPr>
              <w:ind w:right="3"/>
              <w:rPr>
                <w:rFonts w:ascii="Century Gothic" w:hAnsi="Century Gothic" w:cs="Tahoma"/>
                <w:b/>
                <w:color w:val="000000" w:themeColor="text1"/>
                <w:sz w:val="16"/>
                <w:szCs w:val="16"/>
              </w:rPr>
            </w:pPr>
          </w:p>
        </w:tc>
        <w:tc>
          <w:tcPr>
            <w:tcW w:w="8119" w:type="dxa"/>
            <w:gridSpan w:val="3"/>
            <w:tcBorders>
              <w:top w:val="nil"/>
              <w:left w:val="nil"/>
              <w:bottom w:val="nil"/>
              <w:right w:val="single" w:sz="4" w:space="0" w:color="auto"/>
            </w:tcBorders>
            <w:shd w:val="clear" w:color="auto" w:fill="FFFFFF" w:themeFill="background1"/>
          </w:tcPr>
          <w:p w14:paraId="759DFB2E" w14:textId="5A6B646B" w:rsidR="00062FE0" w:rsidRPr="003B30C0" w:rsidRDefault="00D60D9E" w:rsidP="00BC763C">
            <w:pPr>
              <w:ind w:right="3"/>
              <w:rPr>
                <w:rFonts w:ascii="Century Gothic" w:hAnsi="Century Gothic" w:cs="Tahoma"/>
                <w:color w:val="000000" w:themeColor="text1"/>
                <w:sz w:val="16"/>
                <w:szCs w:val="16"/>
              </w:rPr>
            </w:pPr>
            <w:r>
              <w:rPr>
                <w:rFonts w:ascii="Century Gothic" w:hAnsi="Century Gothic" w:cs="Tahoma"/>
                <w:color w:val="000000" w:themeColor="text1"/>
                <w:sz w:val="16"/>
                <w:szCs w:val="16"/>
              </w:rPr>
              <w:t xml:space="preserve"> </w:t>
            </w:r>
          </w:p>
        </w:tc>
      </w:tr>
      <w:tr w:rsidR="00062FE0" w:rsidRPr="003B30C0" w14:paraId="37C08146" w14:textId="77777777" w:rsidTr="007F2D82">
        <w:trPr>
          <w:trHeight w:val="294"/>
        </w:trPr>
        <w:tc>
          <w:tcPr>
            <w:tcW w:w="2532" w:type="dxa"/>
            <w:tcBorders>
              <w:top w:val="nil"/>
              <w:left w:val="single" w:sz="4" w:space="0" w:color="auto"/>
              <w:bottom w:val="nil"/>
              <w:right w:val="nil"/>
            </w:tcBorders>
            <w:shd w:val="clear" w:color="auto" w:fill="FFFFFF" w:themeFill="background1"/>
          </w:tcPr>
          <w:p w14:paraId="22DA8984" w14:textId="77777777" w:rsidR="00062FE0" w:rsidRPr="003B30C0" w:rsidRDefault="00062FE0" w:rsidP="00BC763C">
            <w:pPr>
              <w:ind w:right="3"/>
              <w:rPr>
                <w:rFonts w:ascii="Century Gothic" w:hAnsi="Century Gothic" w:cs="Tahoma"/>
                <w:b/>
                <w:color w:val="000000" w:themeColor="text1"/>
                <w:sz w:val="16"/>
                <w:szCs w:val="16"/>
              </w:rPr>
            </w:pPr>
          </w:p>
        </w:tc>
        <w:tc>
          <w:tcPr>
            <w:tcW w:w="8119" w:type="dxa"/>
            <w:gridSpan w:val="3"/>
            <w:tcBorders>
              <w:top w:val="nil"/>
              <w:left w:val="nil"/>
              <w:bottom w:val="nil"/>
              <w:right w:val="single" w:sz="4" w:space="0" w:color="auto"/>
            </w:tcBorders>
            <w:shd w:val="clear" w:color="auto" w:fill="FFFFFF" w:themeFill="background1"/>
          </w:tcPr>
          <w:p w14:paraId="34DA5A21" w14:textId="1060CA24" w:rsidR="00062FE0" w:rsidRPr="003B30C0" w:rsidRDefault="00843E14" w:rsidP="00DE775D">
            <w:pPr>
              <w:pStyle w:val="Footer"/>
              <w:ind w:right="161"/>
              <w:jc w:val="both"/>
              <w:rPr>
                <w:rFonts w:ascii="Century Gothic" w:hAnsi="Century Gothic" w:cs="Tahoma"/>
                <w:color w:val="000000" w:themeColor="text1"/>
                <w:sz w:val="16"/>
                <w:szCs w:val="16"/>
              </w:rPr>
            </w:pPr>
            <w:r w:rsidRPr="003B30C0">
              <w:rPr>
                <w:rFonts w:ascii="Century Gothic" w:hAnsi="Century Gothic" w:cs="Tahoma"/>
                <w:color w:val="000000" w:themeColor="text1"/>
                <w:sz w:val="16"/>
                <w:szCs w:val="16"/>
              </w:rPr>
              <w:t xml:space="preserve">Hencilla </w:t>
            </w:r>
            <w:r w:rsidR="00EA797E" w:rsidRPr="003B30C0">
              <w:rPr>
                <w:rFonts w:ascii="Century Gothic" w:hAnsi="Century Gothic" w:cs="Tahoma"/>
                <w:color w:val="000000" w:themeColor="text1"/>
                <w:sz w:val="16"/>
                <w:szCs w:val="16"/>
              </w:rPr>
              <w:t xml:space="preserve">Canworth </w:t>
            </w:r>
            <w:r w:rsidR="0082381E">
              <w:rPr>
                <w:rFonts w:ascii="Century Gothic" w:hAnsi="Century Gothic" w:cs="Tahoma"/>
                <w:color w:val="000000" w:themeColor="text1"/>
                <w:sz w:val="16"/>
                <w:szCs w:val="16"/>
              </w:rPr>
              <w:t>are a trading name of Howden Insurance Brokers</w:t>
            </w:r>
            <w:r w:rsidR="00D60D9E">
              <w:rPr>
                <w:rFonts w:ascii="Century Gothic" w:hAnsi="Century Gothic" w:cs="Tahoma"/>
                <w:color w:val="000000" w:themeColor="text1"/>
                <w:sz w:val="16"/>
                <w:szCs w:val="16"/>
              </w:rPr>
              <w:t xml:space="preserve"> Limited, </w:t>
            </w:r>
            <w:r w:rsidR="00D60D9E" w:rsidRPr="00D60D9E">
              <w:rPr>
                <w:rFonts w:ascii="Century Gothic" w:hAnsi="Century Gothic" w:cs="Tahoma"/>
                <w:color w:val="000000" w:themeColor="text1"/>
                <w:sz w:val="16"/>
                <w:szCs w:val="16"/>
              </w:rPr>
              <w:t xml:space="preserve">part of the Howden Group Holdings. Howden Insurance Brokers Limited is authorised and regulated by the Financial Conduct Authority in respect of general insurance business (FRN 309639). Registered in England and Wales under company registration number 725875. </w:t>
            </w:r>
            <w:r w:rsidR="00D60D9E" w:rsidRPr="00DE775D">
              <w:rPr>
                <w:rFonts w:ascii="Century Gothic" w:hAnsi="Century Gothic" w:cs="Tahoma"/>
                <w:color w:val="000000" w:themeColor="text1"/>
                <w:sz w:val="16"/>
                <w:szCs w:val="16"/>
              </w:rPr>
              <w:t xml:space="preserve">Registered Office: One </w:t>
            </w:r>
            <w:proofErr w:type="spellStart"/>
            <w:r w:rsidR="00D60D9E" w:rsidRPr="00DE775D">
              <w:rPr>
                <w:rFonts w:ascii="Century Gothic" w:hAnsi="Century Gothic" w:cs="Tahoma"/>
                <w:color w:val="000000" w:themeColor="text1"/>
                <w:sz w:val="16"/>
                <w:szCs w:val="16"/>
              </w:rPr>
              <w:t>Creechurch</w:t>
            </w:r>
            <w:proofErr w:type="spellEnd"/>
            <w:r w:rsidR="00D60D9E" w:rsidRPr="00DE775D">
              <w:rPr>
                <w:rFonts w:ascii="Century Gothic" w:hAnsi="Century Gothic" w:cs="Tahoma"/>
                <w:color w:val="000000" w:themeColor="text1"/>
                <w:sz w:val="16"/>
                <w:szCs w:val="16"/>
              </w:rPr>
              <w:t xml:space="preserve"> Place, London, EC3A 5AF. </w:t>
            </w:r>
          </w:p>
        </w:tc>
      </w:tr>
      <w:tr w:rsidR="00843E14" w:rsidRPr="003B30C0" w14:paraId="0CAFBA25" w14:textId="77777777" w:rsidTr="007F2D82">
        <w:trPr>
          <w:trHeight w:val="57"/>
        </w:trPr>
        <w:tc>
          <w:tcPr>
            <w:tcW w:w="2532" w:type="dxa"/>
            <w:tcBorders>
              <w:top w:val="nil"/>
              <w:left w:val="single" w:sz="4" w:space="0" w:color="auto"/>
              <w:bottom w:val="nil"/>
              <w:right w:val="nil"/>
            </w:tcBorders>
            <w:shd w:val="clear" w:color="auto" w:fill="FFFFFF" w:themeFill="background1"/>
          </w:tcPr>
          <w:p w14:paraId="6F2C39BC" w14:textId="77777777" w:rsidR="00843E14" w:rsidRPr="003B30C0" w:rsidRDefault="00843E14" w:rsidP="00BC763C">
            <w:pPr>
              <w:ind w:right="3"/>
              <w:rPr>
                <w:rFonts w:ascii="Century Gothic" w:hAnsi="Century Gothic" w:cs="Tahoma"/>
                <w:b/>
                <w:color w:val="000000" w:themeColor="text1"/>
                <w:sz w:val="16"/>
                <w:szCs w:val="16"/>
              </w:rPr>
            </w:pPr>
          </w:p>
        </w:tc>
        <w:tc>
          <w:tcPr>
            <w:tcW w:w="8119" w:type="dxa"/>
            <w:gridSpan w:val="3"/>
            <w:tcBorders>
              <w:top w:val="nil"/>
              <w:left w:val="nil"/>
              <w:bottom w:val="nil"/>
              <w:right w:val="single" w:sz="4" w:space="0" w:color="auto"/>
            </w:tcBorders>
            <w:shd w:val="clear" w:color="auto" w:fill="FFFFFF" w:themeFill="background1"/>
          </w:tcPr>
          <w:p w14:paraId="0EAFE34D" w14:textId="77777777" w:rsidR="00843E14" w:rsidRPr="003B30C0" w:rsidRDefault="00843E14" w:rsidP="00BC763C">
            <w:pPr>
              <w:ind w:right="3"/>
              <w:rPr>
                <w:rFonts w:ascii="Century Gothic" w:hAnsi="Century Gothic" w:cs="Tahoma"/>
                <w:color w:val="000000" w:themeColor="text1"/>
                <w:sz w:val="16"/>
                <w:szCs w:val="16"/>
              </w:rPr>
            </w:pPr>
          </w:p>
        </w:tc>
      </w:tr>
      <w:tr w:rsidR="00843E14" w:rsidRPr="003B30C0" w14:paraId="74066941" w14:textId="77777777" w:rsidTr="007F2D82">
        <w:trPr>
          <w:trHeight w:val="340"/>
        </w:trPr>
        <w:tc>
          <w:tcPr>
            <w:tcW w:w="2532" w:type="dxa"/>
            <w:tcBorders>
              <w:top w:val="nil"/>
              <w:left w:val="single" w:sz="4" w:space="0" w:color="auto"/>
              <w:bottom w:val="nil"/>
              <w:right w:val="nil"/>
            </w:tcBorders>
            <w:shd w:val="clear" w:color="auto" w:fill="FFFFFF" w:themeFill="background1"/>
          </w:tcPr>
          <w:p w14:paraId="4C84E79F" w14:textId="77777777" w:rsidR="00843E14" w:rsidRPr="003B30C0" w:rsidRDefault="00843E14" w:rsidP="00BC763C">
            <w:pPr>
              <w:ind w:right="3"/>
              <w:rPr>
                <w:rFonts w:ascii="Century Gothic" w:hAnsi="Century Gothic" w:cs="Tahoma"/>
                <w:b/>
                <w:color w:val="000000" w:themeColor="text1"/>
                <w:sz w:val="16"/>
                <w:szCs w:val="16"/>
              </w:rPr>
            </w:pPr>
            <w:r w:rsidRPr="003B30C0">
              <w:rPr>
                <w:rFonts w:ascii="Century Gothic" w:hAnsi="Century Gothic" w:cs="Tahoma"/>
                <w:b/>
                <w:color w:val="000000" w:themeColor="text1"/>
                <w:sz w:val="16"/>
                <w:szCs w:val="16"/>
              </w:rPr>
              <w:t>Important:</w:t>
            </w:r>
          </w:p>
        </w:tc>
        <w:tc>
          <w:tcPr>
            <w:tcW w:w="8119" w:type="dxa"/>
            <w:gridSpan w:val="3"/>
            <w:tcBorders>
              <w:top w:val="nil"/>
              <w:left w:val="nil"/>
              <w:bottom w:val="nil"/>
              <w:right w:val="single" w:sz="4" w:space="0" w:color="auto"/>
            </w:tcBorders>
            <w:shd w:val="clear" w:color="auto" w:fill="FFFFFF" w:themeFill="background1"/>
          </w:tcPr>
          <w:p w14:paraId="21B691DC" w14:textId="77777777" w:rsidR="00196B51" w:rsidRPr="003B30C0" w:rsidRDefault="009E59FC" w:rsidP="00131251">
            <w:pPr>
              <w:ind w:right="3"/>
              <w:rPr>
                <w:rFonts w:ascii="Century Gothic" w:hAnsi="Century Gothic" w:cs="Tahoma"/>
                <w:color w:val="000000" w:themeColor="text1"/>
                <w:sz w:val="16"/>
                <w:szCs w:val="16"/>
              </w:rPr>
            </w:pPr>
            <w:r w:rsidRPr="003B30C0">
              <w:rPr>
                <w:rFonts w:ascii="Century Gothic" w:hAnsi="Century Gothic" w:cs="Tahoma"/>
                <w:color w:val="000000" w:themeColor="text1"/>
                <w:sz w:val="16"/>
                <w:szCs w:val="16"/>
              </w:rPr>
              <w:t>In some circumstances</w:t>
            </w:r>
            <w:r w:rsidR="00F54C0A" w:rsidRPr="003B30C0">
              <w:rPr>
                <w:rFonts w:ascii="Century Gothic" w:hAnsi="Century Gothic" w:cs="Tahoma"/>
                <w:color w:val="000000" w:themeColor="text1"/>
                <w:sz w:val="16"/>
                <w:szCs w:val="16"/>
              </w:rPr>
              <w:t xml:space="preserve"> </w:t>
            </w:r>
            <w:r w:rsidRPr="003B30C0">
              <w:rPr>
                <w:rFonts w:ascii="Century Gothic" w:hAnsi="Century Gothic" w:cs="Tahoma"/>
                <w:color w:val="000000" w:themeColor="text1"/>
                <w:sz w:val="16"/>
                <w:szCs w:val="16"/>
              </w:rPr>
              <w:t>entitlement to cover may cease before the expiry date shown</w:t>
            </w:r>
            <w:r w:rsidR="00196B51" w:rsidRPr="003B30C0">
              <w:rPr>
                <w:rFonts w:ascii="Century Gothic" w:hAnsi="Century Gothic" w:cs="Tahoma"/>
                <w:color w:val="000000" w:themeColor="text1"/>
                <w:sz w:val="16"/>
                <w:szCs w:val="16"/>
              </w:rPr>
              <w:t xml:space="preserve"> and confirmation of the present position can be obtained by request via e-mail at </w:t>
            </w:r>
            <w:hyperlink r:id="rId12" w:history="1">
              <w:r w:rsidR="00131251" w:rsidRPr="003B30C0">
                <w:rPr>
                  <w:rStyle w:val="Hyperlink"/>
                  <w:rFonts w:ascii="Century Gothic" w:hAnsi="Century Gothic" w:cs="Tahoma"/>
                  <w:sz w:val="16"/>
                  <w:szCs w:val="16"/>
                </w:rPr>
                <w:t>membership@ism.org</w:t>
              </w:r>
            </w:hyperlink>
          </w:p>
        </w:tc>
      </w:tr>
      <w:tr w:rsidR="00A9426F" w:rsidRPr="00DE775D" w14:paraId="19840317" w14:textId="77777777" w:rsidTr="00DE775D">
        <w:trPr>
          <w:trHeight w:val="20"/>
        </w:trPr>
        <w:tc>
          <w:tcPr>
            <w:tcW w:w="2532" w:type="dxa"/>
            <w:tcBorders>
              <w:top w:val="nil"/>
              <w:left w:val="single" w:sz="4" w:space="0" w:color="auto"/>
              <w:bottom w:val="nil"/>
              <w:right w:val="nil"/>
            </w:tcBorders>
            <w:shd w:val="clear" w:color="auto" w:fill="FFFFFF" w:themeFill="background1"/>
          </w:tcPr>
          <w:p w14:paraId="3500D5A1" w14:textId="77777777" w:rsidR="00A9426F" w:rsidRPr="00DE775D" w:rsidRDefault="00A9426F" w:rsidP="00BC763C">
            <w:pPr>
              <w:ind w:right="3"/>
              <w:rPr>
                <w:rFonts w:ascii="Century Gothic" w:hAnsi="Century Gothic" w:cs="Tahoma"/>
                <w:b/>
                <w:color w:val="000000" w:themeColor="text1"/>
                <w:sz w:val="8"/>
                <w:szCs w:val="8"/>
              </w:rPr>
            </w:pPr>
          </w:p>
        </w:tc>
        <w:tc>
          <w:tcPr>
            <w:tcW w:w="8119" w:type="dxa"/>
            <w:gridSpan w:val="3"/>
            <w:tcBorders>
              <w:top w:val="nil"/>
              <w:left w:val="nil"/>
              <w:bottom w:val="nil"/>
              <w:right w:val="single" w:sz="4" w:space="0" w:color="auto"/>
            </w:tcBorders>
            <w:shd w:val="clear" w:color="auto" w:fill="FFFFFF" w:themeFill="background1"/>
          </w:tcPr>
          <w:p w14:paraId="7C10546E" w14:textId="77777777" w:rsidR="00A9426F" w:rsidRPr="00DE775D" w:rsidRDefault="00A9426F" w:rsidP="00131251">
            <w:pPr>
              <w:ind w:right="3"/>
              <w:rPr>
                <w:rFonts w:ascii="Century Gothic" w:hAnsi="Century Gothic" w:cs="Tahoma"/>
                <w:color w:val="000000" w:themeColor="text1"/>
                <w:sz w:val="8"/>
                <w:szCs w:val="8"/>
              </w:rPr>
            </w:pPr>
          </w:p>
        </w:tc>
      </w:tr>
      <w:tr w:rsidR="00843E14" w:rsidRPr="003B30C0" w14:paraId="10AD9155" w14:textId="77777777" w:rsidTr="00CE561F">
        <w:trPr>
          <w:trHeight w:val="80"/>
        </w:trPr>
        <w:tc>
          <w:tcPr>
            <w:tcW w:w="10651" w:type="dxa"/>
            <w:gridSpan w:val="4"/>
            <w:tcBorders>
              <w:top w:val="nil"/>
              <w:left w:val="single" w:sz="4" w:space="0" w:color="auto"/>
              <w:bottom w:val="single" w:sz="4" w:space="0" w:color="auto"/>
              <w:right w:val="single" w:sz="4" w:space="0" w:color="auto"/>
            </w:tcBorders>
            <w:shd w:val="clear" w:color="auto" w:fill="FFFFFF" w:themeFill="background1"/>
          </w:tcPr>
          <w:p w14:paraId="78773808" w14:textId="77777777" w:rsidR="00843E14" w:rsidRPr="003B30C0" w:rsidRDefault="00843E14" w:rsidP="00843E14">
            <w:pPr>
              <w:ind w:right="3"/>
              <w:jc w:val="center"/>
              <w:rPr>
                <w:rFonts w:ascii="Century Gothic" w:hAnsi="Century Gothic" w:cs="Tahoma"/>
                <w:color w:val="000000" w:themeColor="text1"/>
                <w:sz w:val="8"/>
                <w:szCs w:val="8"/>
              </w:rPr>
            </w:pPr>
          </w:p>
        </w:tc>
      </w:tr>
    </w:tbl>
    <w:p w14:paraId="6DAD1842" w14:textId="77777777" w:rsidR="003547EF" w:rsidRPr="003B30C0" w:rsidRDefault="003547EF" w:rsidP="00D3104B">
      <w:pPr>
        <w:ind w:right="3"/>
        <w:jc w:val="both"/>
        <w:rPr>
          <w:rFonts w:ascii="Century Gothic" w:hAnsi="Century Gothic" w:cs="Tahoma"/>
          <w:szCs w:val="18"/>
        </w:rPr>
      </w:pPr>
    </w:p>
    <w:sectPr w:rsidR="003547EF" w:rsidRPr="003B30C0" w:rsidSect="00135536">
      <w:pgSz w:w="11907" w:h="16839" w:code="9"/>
      <w:pgMar w:top="568" w:right="425" w:bottom="142"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Condensed Extra Bold">
    <w:panose1 w:val="020B0803020202020204"/>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howcard Gothic">
    <w:panose1 w:val="04020904020102020604"/>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E1C15"/>
    <w:multiLevelType w:val="hybridMultilevel"/>
    <w:tmpl w:val="EC0C079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13F6CAD"/>
    <w:multiLevelType w:val="hybridMultilevel"/>
    <w:tmpl w:val="D1B233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D6C7B44"/>
    <w:multiLevelType w:val="hybridMultilevel"/>
    <w:tmpl w:val="7BCCB308"/>
    <w:lvl w:ilvl="0" w:tplc="3D52D3E0">
      <w:start w:val="1"/>
      <w:numFmt w:val="bullet"/>
      <w:lvlText w:val="-"/>
      <w:lvlJc w:val="left"/>
      <w:pPr>
        <w:tabs>
          <w:tab w:val="num" w:pos="4725"/>
        </w:tabs>
        <w:ind w:left="4725" w:hanging="360"/>
      </w:pPr>
      <w:rPr>
        <w:rFonts w:ascii="Tw Cen MT Condensed Extra Bold" w:hAnsi="Tw Cen MT Condensed Extra Bold" w:hint="default"/>
      </w:rPr>
    </w:lvl>
    <w:lvl w:ilvl="1" w:tplc="08090003" w:tentative="1">
      <w:start w:val="1"/>
      <w:numFmt w:val="bullet"/>
      <w:lvlText w:val="o"/>
      <w:lvlJc w:val="left"/>
      <w:pPr>
        <w:tabs>
          <w:tab w:val="num" w:pos="4725"/>
        </w:tabs>
        <w:ind w:left="4725" w:hanging="360"/>
      </w:pPr>
      <w:rPr>
        <w:rFonts w:ascii="Courier New" w:hAnsi="Courier New" w:cs="Courier New" w:hint="default"/>
      </w:rPr>
    </w:lvl>
    <w:lvl w:ilvl="2" w:tplc="08090005" w:tentative="1">
      <w:start w:val="1"/>
      <w:numFmt w:val="bullet"/>
      <w:lvlText w:val=""/>
      <w:lvlJc w:val="left"/>
      <w:pPr>
        <w:tabs>
          <w:tab w:val="num" w:pos="5445"/>
        </w:tabs>
        <w:ind w:left="5445" w:hanging="360"/>
      </w:pPr>
      <w:rPr>
        <w:rFonts w:ascii="Wingdings" w:hAnsi="Wingdings" w:hint="default"/>
      </w:rPr>
    </w:lvl>
    <w:lvl w:ilvl="3" w:tplc="08090001" w:tentative="1">
      <w:start w:val="1"/>
      <w:numFmt w:val="bullet"/>
      <w:lvlText w:val=""/>
      <w:lvlJc w:val="left"/>
      <w:pPr>
        <w:tabs>
          <w:tab w:val="num" w:pos="6165"/>
        </w:tabs>
        <w:ind w:left="6165" w:hanging="360"/>
      </w:pPr>
      <w:rPr>
        <w:rFonts w:ascii="Symbol" w:hAnsi="Symbol" w:hint="default"/>
      </w:rPr>
    </w:lvl>
    <w:lvl w:ilvl="4" w:tplc="08090003">
      <w:start w:val="1"/>
      <w:numFmt w:val="bullet"/>
      <w:lvlText w:val="o"/>
      <w:lvlJc w:val="left"/>
      <w:pPr>
        <w:tabs>
          <w:tab w:val="num" w:pos="6885"/>
        </w:tabs>
        <w:ind w:left="6885" w:hanging="360"/>
      </w:pPr>
      <w:rPr>
        <w:rFonts w:ascii="Courier New" w:hAnsi="Courier New" w:cs="Courier New" w:hint="default"/>
      </w:rPr>
    </w:lvl>
    <w:lvl w:ilvl="5" w:tplc="08090005" w:tentative="1">
      <w:start w:val="1"/>
      <w:numFmt w:val="bullet"/>
      <w:lvlText w:val=""/>
      <w:lvlJc w:val="left"/>
      <w:pPr>
        <w:tabs>
          <w:tab w:val="num" w:pos="7605"/>
        </w:tabs>
        <w:ind w:left="7605" w:hanging="360"/>
      </w:pPr>
      <w:rPr>
        <w:rFonts w:ascii="Wingdings" w:hAnsi="Wingdings" w:hint="default"/>
      </w:rPr>
    </w:lvl>
    <w:lvl w:ilvl="6" w:tplc="08090001" w:tentative="1">
      <w:start w:val="1"/>
      <w:numFmt w:val="bullet"/>
      <w:lvlText w:val=""/>
      <w:lvlJc w:val="left"/>
      <w:pPr>
        <w:tabs>
          <w:tab w:val="num" w:pos="8325"/>
        </w:tabs>
        <w:ind w:left="8325" w:hanging="360"/>
      </w:pPr>
      <w:rPr>
        <w:rFonts w:ascii="Symbol" w:hAnsi="Symbol" w:hint="default"/>
      </w:rPr>
    </w:lvl>
    <w:lvl w:ilvl="7" w:tplc="08090003" w:tentative="1">
      <w:start w:val="1"/>
      <w:numFmt w:val="bullet"/>
      <w:lvlText w:val="o"/>
      <w:lvlJc w:val="left"/>
      <w:pPr>
        <w:tabs>
          <w:tab w:val="num" w:pos="9045"/>
        </w:tabs>
        <w:ind w:left="9045" w:hanging="360"/>
      </w:pPr>
      <w:rPr>
        <w:rFonts w:ascii="Courier New" w:hAnsi="Courier New" w:cs="Courier New" w:hint="default"/>
      </w:rPr>
    </w:lvl>
    <w:lvl w:ilvl="8" w:tplc="08090005" w:tentative="1">
      <w:start w:val="1"/>
      <w:numFmt w:val="bullet"/>
      <w:lvlText w:val=""/>
      <w:lvlJc w:val="left"/>
      <w:pPr>
        <w:tabs>
          <w:tab w:val="num" w:pos="9765"/>
        </w:tabs>
        <w:ind w:left="9765" w:hanging="360"/>
      </w:pPr>
      <w:rPr>
        <w:rFonts w:ascii="Wingdings" w:hAnsi="Wingdings" w:hint="default"/>
      </w:rPr>
    </w:lvl>
  </w:abstractNum>
  <w:abstractNum w:abstractNumId="13" w15:restartNumberingAfterBreak="0">
    <w:nsid w:val="28A8724C"/>
    <w:multiLevelType w:val="hybridMultilevel"/>
    <w:tmpl w:val="5DC818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C34F66"/>
    <w:multiLevelType w:val="hybridMultilevel"/>
    <w:tmpl w:val="68C6C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7A259F"/>
    <w:multiLevelType w:val="hybridMultilevel"/>
    <w:tmpl w:val="1BDE74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F63A85"/>
    <w:multiLevelType w:val="hybridMultilevel"/>
    <w:tmpl w:val="5C1E6CFC"/>
    <w:lvl w:ilvl="0" w:tplc="04090001">
      <w:start w:val="1"/>
      <w:numFmt w:val="bullet"/>
      <w:lvlText w:val=""/>
      <w:lvlJc w:val="left"/>
      <w:pPr>
        <w:tabs>
          <w:tab w:val="num" w:pos="0"/>
        </w:tabs>
        <w:ind w:hanging="360"/>
      </w:pPr>
      <w:rPr>
        <w:rFonts w:ascii="Symbol" w:hAnsi="Symbol" w:cs="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cs="Times New Roman" w:hint="default"/>
      </w:rPr>
    </w:lvl>
    <w:lvl w:ilvl="3" w:tplc="04090001">
      <w:start w:val="1"/>
      <w:numFmt w:val="bullet"/>
      <w:lvlText w:val=""/>
      <w:lvlJc w:val="left"/>
      <w:pPr>
        <w:tabs>
          <w:tab w:val="num" w:pos="2160"/>
        </w:tabs>
        <w:ind w:left="2160" w:hanging="360"/>
      </w:pPr>
      <w:rPr>
        <w:rFonts w:ascii="Symbol" w:hAnsi="Symbol" w:cs="Times New Roman"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cs="Times New Roman" w:hint="default"/>
      </w:rPr>
    </w:lvl>
    <w:lvl w:ilvl="6" w:tplc="04090001">
      <w:start w:val="1"/>
      <w:numFmt w:val="bullet"/>
      <w:lvlText w:val=""/>
      <w:lvlJc w:val="left"/>
      <w:pPr>
        <w:tabs>
          <w:tab w:val="num" w:pos="4320"/>
        </w:tabs>
        <w:ind w:left="4320" w:hanging="360"/>
      </w:pPr>
      <w:rPr>
        <w:rFonts w:ascii="Symbol" w:hAnsi="Symbol" w:cs="Times New Roman"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cs="Times New Roman" w:hint="default"/>
      </w:rPr>
    </w:lvl>
  </w:abstractNum>
  <w:abstractNum w:abstractNumId="17" w15:restartNumberingAfterBreak="0">
    <w:nsid w:val="3E7B3457"/>
    <w:multiLevelType w:val="hybridMultilevel"/>
    <w:tmpl w:val="54907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A84614"/>
    <w:multiLevelType w:val="hybridMultilevel"/>
    <w:tmpl w:val="79EC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61141D"/>
    <w:multiLevelType w:val="hybridMultilevel"/>
    <w:tmpl w:val="85C0C106"/>
    <w:lvl w:ilvl="0" w:tplc="04090001">
      <w:start w:val="1"/>
      <w:numFmt w:val="bullet"/>
      <w:lvlText w:val=""/>
      <w:lvlJc w:val="left"/>
      <w:pPr>
        <w:tabs>
          <w:tab w:val="num" w:pos="0"/>
        </w:tabs>
        <w:ind w:hanging="360"/>
      </w:pPr>
      <w:rPr>
        <w:rFonts w:ascii="Symbol" w:hAnsi="Symbol" w:cs="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cs="Times New Roman" w:hint="default"/>
      </w:rPr>
    </w:lvl>
    <w:lvl w:ilvl="3" w:tplc="04090001">
      <w:start w:val="1"/>
      <w:numFmt w:val="bullet"/>
      <w:lvlText w:val=""/>
      <w:lvlJc w:val="left"/>
      <w:pPr>
        <w:tabs>
          <w:tab w:val="num" w:pos="2160"/>
        </w:tabs>
        <w:ind w:left="2160" w:hanging="360"/>
      </w:pPr>
      <w:rPr>
        <w:rFonts w:ascii="Symbol" w:hAnsi="Symbol" w:cs="Times New Roman"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cs="Times New Roman" w:hint="default"/>
      </w:rPr>
    </w:lvl>
    <w:lvl w:ilvl="6" w:tplc="04090001">
      <w:start w:val="1"/>
      <w:numFmt w:val="bullet"/>
      <w:lvlText w:val=""/>
      <w:lvlJc w:val="left"/>
      <w:pPr>
        <w:tabs>
          <w:tab w:val="num" w:pos="4320"/>
        </w:tabs>
        <w:ind w:left="4320" w:hanging="360"/>
      </w:pPr>
      <w:rPr>
        <w:rFonts w:ascii="Symbol" w:hAnsi="Symbol" w:cs="Times New Roman"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cs="Times New Roman" w:hint="default"/>
      </w:rPr>
    </w:lvl>
  </w:abstractNum>
  <w:abstractNum w:abstractNumId="20" w15:restartNumberingAfterBreak="0">
    <w:nsid w:val="52931B5D"/>
    <w:multiLevelType w:val="hybridMultilevel"/>
    <w:tmpl w:val="2EEEDF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DE2561"/>
    <w:multiLevelType w:val="hybridMultilevel"/>
    <w:tmpl w:val="4776C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9F6986"/>
    <w:multiLevelType w:val="hybridMultilevel"/>
    <w:tmpl w:val="98569A2C"/>
    <w:lvl w:ilvl="0" w:tplc="08090001">
      <w:start w:val="1"/>
      <w:numFmt w:val="bullet"/>
      <w:lvlText w:val=""/>
      <w:lvlJc w:val="left"/>
      <w:pPr>
        <w:ind w:left="862" w:hanging="360"/>
      </w:pPr>
      <w:rPr>
        <w:rFonts w:ascii="Symbol" w:hAnsi="Symbol" w:hint="default"/>
      </w:rPr>
    </w:lvl>
    <w:lvl w:ilvl="1" w:tplc="08090017">
      <w:start w:val="1"/>
      <w:numFmt w:val="lowerLetter"/>
      <w:lvlText w:val="%2)"/>
      <w:lvlJc w:val="left"/>
      <w:pPr>
        <w:ind w:left="1582" w:hanging="360"/>
      </w:pPr>
      <w:rPr>
        <w:rFonts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6091672D"/>
    <w:multiLevelType w:val="hybridMultilevel"/>
    <w:tmpl w:val="9278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DB2120"/>
    <w:multiLevelType w:val="hybridMultilevel"/>
    <w:tmpl w:val="FC980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160F63"/>
    <w:multiLevelType w:val="hybridMultilevel"/>
    <w:tmpl w:val="F6BE5E70"/>
    <w:lvl w:ilvl="0" w:tplc="04090001">
      <w:start w:val="1"/>
      <w:numFmt w:val="bullet"/>
      <w:lvlText w:val=""/>
      <w:lvlJc w:val="left"/>
      <w:pPr>
        <w:tabs>
          <w:tab w:val="num" w:pos="0"/>
        </w:tabs>
        <w:ind w:hanging="360"/>
      </w:pPr>
      <w:rPr>
        <w:rFonts w:ascii="Symbol" w:hAnsi="Symbol" w:cs="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cs="Times New Roman" w:hint="default"/>
      </w:rPr>
    </w:lvl>
    <w:lvl w:ilvl="3" w:tplc="04090001">
      <w:start w:val="1"/>
      <w:numFmt w:val="bullet"/>
      <w:lvlText w:val=""/>
      <w:lvlJc w:val="left"/>
      <w:pPr>
        <w:tabs>
          <w:tab w:val="num" w:pos="2160"/>
        </w:tabs>
        <w:ind w:left="2160" w:hanging="360"/>
      </w:pPr>
      <w:rPr>
        <w:rFonts w:ascii="Symbol" w:hAnsi="Symbol" w:cs="Times New Roman"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cs="Times New Roman" w:hint="default"/>
      </w:rPr>
    </w:lvl>
    <w:lvl w:ilvl="6" w:tplc="04090001">
      <w:start w:val="1"/>
      <w:numFmt w:val="bullet"/>
      <w:lvlText w:val=""/>
      <w:lvlJc w:val="left"/>
      <w:pPr>
        <w:tabs>
          <w:tab w:val="num" w:pos="4320"/>
        </w:tabs>
        <w:ind w:left="4320" w:hanging="360"/>
      </w:pPr>
      <w:rPr>
        <w:rFonts w:ascii="Symbol" w:hAnsi="Symbol" w:cs="Times New Roman"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cs="Times New Roman" w:hint="default"/>
      </w:rPr>
    </w:lvl>
  </w:abstractNum>
  <w:abstractNum w:abstractNumId="26" w15:restartNumberingAfterBreak="0">
    <w:nsid w:val="73444DCB"/>
    <w:multiLevelType w:val="hybridMultilevel"/>
    <w:tmpl w:val="609A6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BB0D21"/>
    <w:multiLevelType w:val="hybridMultilevel"/>
    <w:tmpl w:val="A3A6A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4807136">
    <w:abstractNumId w:val="9"/>
  </w:num>
  <w:num w:numId="2" w16cid:durableId="1810904274">
    <w:abstractNumId w:val="7"/>
  </w:num>
  <w:num w:numId="3" w16cid:durableId="1303389588">
    <w:abstractNumId w:val="6"/>
  </w:num>
  <w:num w:numId="4" w16cid:durableId="1648974214">
    <w:abstractNumId w:val="5"/>
  </w:num>
  <w:num w:numId="5" w16cid:durableId="214237658">
    <w:abstractNumId w:val="4"/>
  </w:num>
  <w:num w:numId="6" w16cid:durableId="393242893">
    <w:abstractNumId w:val="8"/>
  </w:num>
  <w:num w:numId="7" w16cid:durableId="1600598032">
    <w:abstractNumId w:val="3"/>
  </w:num>
  <w:num w:numId="8" w16cid:durableId="65887059">
    <w:abstractNumId w:val="2"/>
  </w:num>
  <w:num w:numId="9" w16cid:durableId="1585141583">
    <w:abstractNumId w:val="1"/>
  </w:num>
  <w:num w:numId="10" w16cid:durableId="159583050">
    <w:abstractNumId w:val="0"/>
  </w:num>
  <w:num w:numId="11" w16cid:durableId="482360107">
    <w:abstractNumId w:val="22"/>
  </w:num>
  <w:num w:numId="12" w16cid:durableId="858932305">
    <w:abstractNumId w:val="26"/>
  </w:num>
  <w:num w:numId="13" w16cid:durableId="680938638">
    <w:abstractNumId w:val="27"/>
  </w:num>
  <w:num w:numId="14" w16cid:durableId="1631282774">
    <w:abstractNumId w:val="18"/>
  </w:num>
  <w:num w:numId="15" w16cid:durableId="1356423480">
    <w:abstractNumId w:val="24"/>
  </w:num>
  <w:num w:numId="16" w16cid:durableId="1671105250">
    <w:abstractNumId w:val="14"/>
  </w:num>
  <w:num w:numId="17" w16cid:durableId="1466041277">
    <w:abstractNumId w:val="25"/>
  </w:num>
  <w:num w:numId="18" w16cid:durableId="1120606748">
    <w:abstractNumId w:val="16"/>
  </w:num>
  <w:num w:numId="19" w16cid:durableId="915238532">
    <w:abstractNumId w:val="19"/>
  </w:num>
  <w:num w:numId="20" w16cid:durableId="1838109275">
    <w:abstractNumId w:val="23"/>
  </w:num>
  <w:num w:numId="21" w16cid:durableId="92819518">
    <w:abstractNumId w:val="11"/>
  </w:num>
  <w:num w:numId="22" w16cid:durableId="1712655850">
    <w:abstractNumId w:val="13"/>
  </w:num>
  <w:num w:numId="23" w16cid:durableId="213741019">
    <w:abstractNumId w:val="15"/>
  </w:num>
  <w:num w:numId="24" w16cid:durableId="1258755643">
    <w:abstractNumId w:val="12"/>
  </w:num>
  <w:num w:numId="25" w16cid:durableId="18561184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946125">
    <w:abstractNumId w:val="21"/>
  </w:num>
  <w:num w:numId="27" w16cid:durableId="520125273">
    <w:abstractNumId w:val="10"/>
  </w:num>
  <w:num w:numId="28" w16cid:durableId="1756708345">
    <w:abstractNumId w:val="17"/>
  </w:num>
  <w:num w:numId="29" w16cid:durableId="8748050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formatting="1"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B05"/>
    <w:rsid w:val="000014C2"/>
    <w:rsid w:val="0000525E"/>
    <w:rsid w:val="000058B3"/>
    <w:rsid w:val="00006978"/>
    <w:rsid w:val="000071F7"/>
    <w:rsid w:val="00011B3E"/>
    <w:rsid w:val="0002231B"/>
    <w:rsid w:val="000236EE"/>
    <w:rsid w:val="0002798A"/>
    <w:rsid w:val="000406CB"/>
    <w:rsid w:val="00041787"/>
    <w:rsid w:val="00062FE0"/>
    <w:rsid w:val="0007121C"/>
    <w:rsid w:val="00071795"/>
    <w:rsid w:val="00083002"/>
    <w:rsid w:val="00087B85"/>
    <w:rsid w:val="000927C7"/>
    <w:rsid w:val="00093822"/>
    <w:rsid w:val="000A01F1"/>
    <w:rsid w:val="000A1AF6"/>
    <w:rsid w:val="000A3CFF"/>
    <w:rsid w:val="000A7031"/>
    <w:rsid w:val="000B243C"/>
    <w:rsid w:val="000B5B58"/>
    <w:rsid w:val="000B67F6"/>
    <w:rsid w:val="000C1163"/>
    <w:rsid w:val="000D2539"/>
    <w:rsid w:val="000D4E1A"/>
    <w:rsid w:val="000D5E4F"/>
    <w:rsid w:val="000E2993"/>
    <w:rsid w:val="000E7854"/>
    <w:rsid w:val="000F2742"/>
    <w:rsid w:val="000F2DF4"/>
    <w:rsid w:val="000F3189"/>
    <w:rsid w:val="000F6783"/>
    <w:rsid w:val="0011287E"/>
    <w:rsid w:val="00120C95"/>
    <w:rsid w:val="0012465B"/>
    <w:rsid w:val="00125539"/>
    <w:rsid w:val="0012561E"/>
    <w:rsid w:val="00126BF1"/>
    <w:rsid w:val="00131251"/>
    <w:rsid w:val="001317FD"/>
    <w:rsid w:val="00135536"/>
    <w:rsid w:val="001411F9"/>
    <w:rsid w:val="001420F3"/>
    <w:rsid w:val="001424CD"/>
    <w:rsid w:val="00142C63"/>
    <w:rsid w:val="0014663E"/>
    <w:rsid w:val="001530B7"/>
    <w:rsid w:val="00170F70"/>
    <w:rsid w:val="00180664"/>
    <w:rsid w:val="00196B51"/>
    <w:rsid w:val="001973AA"/>
    <w:rsid w:val="001A52EC"/>
    <w:rsid w:val="001B705F"/>
    <w:rsid w:val="001C37AD"/>
    <w:rsid w:val="001D7BAA"/>
    <w:rsid w:val="001E4524"/>
    <w:rsid w:val="001F0FF2"/>
    <w:rsid w:val="002024CC"/>
    <w:rsid w:val="002123A6"/>
    <w:rsid w:val="002235FC"/>
    <w:rsid w:val="00224F9C"/>
    <w:rsid w:val="00230023"/>
    <w:rsid w:val="002355F8"/>
    <w:rsid w:val="00235970"/>
    <w:rsid w:val="0023710C"/>
    <w:rsid w:val="00250014"/>
    <w:rsid w:val="00251699"/>
    <w:rsid w:val="002532C4"/>
    <w:rsid w:val="002628D4"/>
    <w:rsid w:val="00274957"/>
    <w:rsid w:val="00275BB5"/>
    <w:rsid w:val="00277CF7"/>
    <w:rsid w:val="00283CC3"/>
    <w:rsid w:val="00286F6A"/>
    <w:rsid w:val="0028707D"/>
    <w:rsid w:val="00291C8C"/>
    <w:rsid w:val="0029767B"/>
    <w:rsid w:val="002A0673"/>
    <w:rsid w:val="002A1ECE"/>
    <w:rsid w:val="002A2510"/>
    <w:rsid w:val="002A3B7C"/>
    <w:rsid w:val="002B27FD"/>
    <w:rsid w:val="002B4D1D"/>
    <w:rsid w:val="002B652C"/>
    <w:rsid w:val="002C10B1"/>
    <w:rsid w:val="002D0D1C"/>
    <w:rsid w:val="002D222A"/>
    <w:rsid w:val="002E346B"/>
    <w:rsid w:val="002E4D0D"/>
    <w:rsid w:val="002E631F"/>
    <w:rsid w:val="002E6826"/>
    <w:rsid w:val="002E7D24"/>
    <w:rsid w:val="002F2713"/>
    <w:rsid w:val="00306C2A"/>
    <w:rsid w:val="003076FD"/>
    <w:rsid w:val="00312D3E"/>
    <w:rsid w:val="00313F63"/>
    <w:rsid w:val="00315BA9"/>
    <w:rsid w:val="0031625D"/>
    <w:rsid w:val="00317005"/>
    <w:rsid w:val="0031772E"/>
    <w:rsid w:val="00323955"/>
    <w:rsid w:val="00323FF7"/>
    <w:rsid w:val="0033169E"/>
    <w:rsid w:val="00335037"/>
    <w:rsid w:val="00335259"/>
    <w:rsid w:val="00342DE0"/>
    <w:rsid w:val="003504BB"/>
    <w:rsid w:val="00351F16"/>
    <w:rsid w:val="003547EF"/>
    <w:rsid w:val="00355815"/>
    <w:rsid w:val="003573B8"/>
    <w:rsid w:val="003715AE"/>
    <w:rsid w:val="003804F9"/>
    <w:rsid w:val="00384694"/>
    <w:rsid w:val="003929F1"/>
    <w:rsid w:val="00395D42"/>
    <w:rsid w:val="003A17F7"/>
    <w:rsid w:val="003A1B63"/>
    <w:rsid w:val="003A350C"/>
    <w:rsid w:val="003A41A1"/>
    <w:rsid w:val="003A4ECE"/>
    <w:rsid w:val="003B05AD"/>
    <w:rsid w:val="003B0B56"/>
    <w:rsid w:val="003B2326"/>
    <w:rsid w:val="003B30C0"/>
    <w:rsid w:val="003C5024"/>
    <w:rsid w:val="003D37EA"/>
    <w:rsid w:val="003E347F"/>
    <w:rsid w:val="004009B7"/>
    <w:rsid w:val="0040207F"/>
    <w:rsid w:val="00410BE3"/>
    <w:rsid w:val="0041646E"/>
    <w:rsid w:val="00417A60"/>
    <w:rsid w:val="00430E12"/>
    <w:rsid w:val="00437ED0"/>
    <w:rsid w:val="00440CD8"/>
    <w:rsid w:val="0044321E"/>
    <w:rsid w:val="00443837"/>
    <w:rsid w:val="00450F66"/>
    <w:rsid w:val="00456E63"/>
    <w:rsid w:val="00457BB8"/>
    <w:rsid w:val="004602DD"/>
    <w:rsid w:val="00461739"/>
    <w:rsid w:val="00467865"/>
    <w:rsid w:val="00476A87"/>
    <w:rsid w:val="0048685F"/>
    <w:rsid w:val="004960B4"/>
    <w:rsid w:val="004A1437"/>
    <w:rsid w:val="004A4198"/>
    <w:rsid w:val="004A54EA"/>
    <w:rsid w:val="004B0578"/>
    <w:rsid w:val="004B1057"/>
    <w:rsid w:val="004C4325"/>
    <w:rsid w:val="004E34C6"/>
    <w:rsid w:val="004F2106"/>
    <w:rsid w:val="004F62AD"/>
    <w:rsid w:val="00501AE8"/>
    <w:rsid w:val="00504B65"/>
    <w:rsid w:val="005114CE"/>
    <w:rsid w:val="005114DF"/>
    <w:rsid w:val="00515BBA"/>
    <w:rsid w:val="00516CFD"/>
    <w:rsid w:val="0052122B"/>
    <w:rsid w:val="00524BF3"/>
    <w:rsid w:val="00524DA2"/>
    <w:rsid w:val="00543678"/>
    <w:rsid w:val="00544C70"/>
    <w:rsid w:val="0054543B"/>
    <w:rsid w:val="005475CA"/>
    <w:rsid w:val="00550911"/>
    <w:rsid w:val="0055289D"/>
    <w:rsid w:val="005557F6"/>
    <w:rsid w:val="00556DF5"/>
    <w:rsid w:val="00562099"/>
    <w:rsid w:val="00562C34"/>
    <w:rsid w:val="00563778"/>
    <w:rsid w:val="00565CDB"/>
    <w:rsid w:val="00565FD3"/>
    <w:rsid w:val="00575BA5"/>
    <w:rsid w:val="00581B3F"/>
    <w:rsid w:val="00582A57"/>
    <w:rsid w:val="00586091"/>
    <w:rsid w:val="005A635A"/>
    <w:rsid w:val="005A781E"/>
    <w:rsid w:val="005B4AE2"/>
    <w:rsid w:val="005B59E6"/>
    <w:rsid w:val="005C2311"/>
    <w:rsid w:val="005C32A5"/>
    <w:rsid w:val="005D132F"/>
    <w:rsid w:val="005D16DC"/>
    <w:rsid w:val="005D7877"/>
    <w:rsid w:val="005E63CC"/>
    <w:rsid w:val="005F16ED"/>
    <w:rsid w:val="005F6E87"/>
    <w:rsid w:val="00606150"/>
    <w:rsid w:val="00611CEA"/>
    <w:rsid w:val="00613129"/>
    <w:rsid w:val="00617C65"/>
    <w:rsid w:val="00627AF0"/>
    <w:rsid w:val="00636173"/>
    <w:rsid w:val="00642483"/>
    <w:rsid w:val="00655AE8"/>
    <w:rsid w:val="00671EB1"/>
    <w:rsid w:val="00672A54"/>
    <w:rsid w:val="006742EB"/>
    <w:rsid w:val="00676A55"/>
    <w:rsid w:val="006B3795"/>
    <w:rsid w:val="006C16CF"/>
    <w:rsid w:val="006C46E2"/>
    <w:rsid w:val="006D2635"/>
    <w:rsid w:val="006D779C"/>
    <w:rsid w:val="006E4F63"/>
    <w:rsid w:val="006E729E"/>
    <w:rsid w:val="006F31E3"/>
    <w:rsid w:val="006F7F97"/>
    <w:rsid w:val="00700704"/>
    <w:rsid w:val="00710959"/>
    <w:rsid w:val="00722854"/>
    <w:rsid w:val="007313C6"/>
    <w:rsid w:val="00734B59"/>
    <w:rsid w:val="007501B3"/>
    <w:rsid w:val="007602AC"/>
    <w:rsid w:val="00773830"/>
    <w:rsid w:val="007743B6"/>
    <w:rsid w:val="00774B67"/>
    <w:rsid w:val="00776790"/>
    <w:rsid w:val="00784E44"/>
    <w:rsid w:val="00787FB7"/>
    <w:rsid w:val="00791CC4"/>
    <w:rsid w:val="00793AC6"/>
    <w:rsid w:val="007968E7"/>
    <w:rsid w:val="007A2D5B"/>
    <w:rsid w:val="007A5014"/>
    <w:rsid w:val="007A6182"/>
    <w:rsid w:val="007A71DE"/>
    <w:rsid w:val="007A7490"/>
    <w:rsid w:val="007B199B"/>
    <w:rsid w:val="007B6119"/>
    <w:rsid w:val="007E2A15"/>
    <w:rsid w:val="007E32E7"/>
    <w:rsid w:val="007E3BA9"/>
    <w:rsid w:val="007F2D82"/>
    <w:rsid w:val="007F3B87"/>
    <w:rsid w:val="00800313"/>
    <w:rsid w:val="00805079"/>
    <w:rsid w:val="00805D61"/>
    <w:rsid w:val="008107D6"/>
    <w:rsid w:val="008116B1"/>
    <w:rsid w:val="0081242B"/>
    <w:rsid w:val="0082381E"/>
    <w:rsid w:val="00824B74"/>
    <w:rsid w:val="00830D02"/>
    <w:rsid w:val="008321B4"/>
    <w:rsid w:val="00835F1A"/>
    <w:rsid w:val="00841645"/>
    <w:rsid w:val="008422C4"/>
    <w:rsid w:val="00843E14"/>
    <w:rsid w:val="00852EC6"/>
    <w:rsid w:val="00862CA6"/>
    <w:rsid w:val="00862D10"/>
    <w:rsid w:val="0087102C"/>
    <w:rsid w:val="00880CB0"/>
    <w:rsid w:val="0088782D"/>
    <w:rsid w:val="008A1D8B"/>
    <w:rsid w:val="008A259E"/>
    <w:rsid w:val="008A3E2F"/>
    <w:rsid w:val="008A4074"/>
    <w:rsid w:val="008B2CF3"/>
    <w:rsid w:val="008B2EAC"/>
    <w:rsid w:val="008B33C4"/>
    <w:rsid w:val="008B5417"/>
    <w:rsid w:val="008B7081"/>
    <w:rsid w:val="008D645B"/>
    <w:rsid w:val="008E72CF"/>
    <w:rsid w:val="008E7CBD"/>
    <w:rsid w:val="008F3E2D"/>
    <w:rsid w:val="00902964"/>
    <w:rsid w:val="0090322D"/>
    <w:rsid w:val="00904FEF"/>
    <w:rsid w:val="0091453B"/>
    <w:rsid w:val="00917570"/>
    <w:rsid w:val="009355E2"/>
    <w:rsid w:val="00936270"/>
    <w:rsid w:val="00937437"/>
    <w:rsid w:val="0094307B"/>
    <w:rsid w:val="0094790F"/>
    <w:rsid w:val="00953059"/>
    <w:rsid w:val="00956CDA"/>
    <w:rsid w:val="009630F3"/>
    <w:rsid w:val="00966B90"/>
    <w:rsid w:val="009730FE"/>
    <w:rsid w:val="009737B7"/>
    <w:rsid w:val="009802C4"/>
    <w:rsid w:val="009867BC"/>
    <w:rsid w:val="009976D9"/>
    <w:rsid w:val="00997A3E"/>
    <w:rsid w:val="009A4EA3"/>
    <w:rsid w:val="009A55DC"/>
    <w:rsid w:val="009A60D3"/>
    <w:rsid w:val="009B04B2"/>
    <w:rsid w:val="009B51E2"/>
    <w:rsid w:val="009B5341"/>
    <w:rsid w:val="009B6428"/>
    <w:rsid w:val="009C220D"/>
    <w:rsid w:val="009C3D94"/>
    <w:rsid w:val="009E59FC"/>
    <w:rsid w:val="00A02C0B"/>
    <w:rsid w:val="00A04E6D"/>
    <w:rsid w:val="00A14B72"/>
    <w:rsid w:val="00A211B2"/>
    <w:rsid w:val="00A214D5"/>
    <w:rsid w:val="00A26B17"/>
    <w:rsid w:val="00A2727E"/>
    <w:rsid w:val="00A32EA2"/>
    <w:rsid w:val="00A35524"/>
    <w:rsid w:val="00A40041"/>
    <w:rsid w:val="00A5269F"/>
    <w:rsid w:val="00A726FE"/>
    <w:rsid w:val="00A74F99"/>
    <w:rsid w:val="00A80049"/>
    <w:rsid w:val="00A80780"/>
    <w:rsid w:val="00A82BA3"/>
    <w:rsid w:val="00A9066F"/>
    <w:rsid w:val="00A92012"/>
    <w:rsid w:val="00A9426F"/>
    <w:rsid w:val="00A94ACC"/>
    <w:rsid w:val="00AA1B92"/>
    <w:rsid w:val="00AA736D"/>
    <w:rsid w:val="00AA7C3F"/>
    <w:rsid w:val="00AB2847"/>
    <w:rsid w:val="00AB4275"/>
    <w:rsid w:val="00AB6337"/>
    <w:rsid w:val="00AC2BCC"/>
    <w:rsid w:val="00AE6FA4"/>
    <w:rsid w:val="00B03907"/>
    <w:rsid w:val="00B0726D"/>
    <w:rsid w:val="00B11811"/>
    <w:rsid w:val="00B16280"/>
    <w:rsid w:val="00B2749F"/>
    <w:rsid w:val="00B311E1"/>
    <w:rsid w:val="00B34A31"/>
    <w:rsid w:val="00B46F56"/>
    <w:rsid w:val="00B4735C"/>
    <w:rsid w:val="00B64226"/>
    <w:rsid w:val="00B67E36"/>
    <w:rsid w:val="00B77CB0"/>
    <w:rsid w:val="00B84732"/>
    <w:rsid w:val="00B90EC2"/>
    <w:rsid w:val="00B94134"/>
    <w:rsid w:val="00BA268F"/>
    <w:rsid w:val="00BA7E8C"/>
    <w:rsid w:val="00BB36CD"/>
    <w:rsid w:val="00BB712D"/>
    <w:rsid w:val="00BC3C07"/>
    <w:rsid w:val="00BC763C"/>
    <w:rsid w:val="00BD0404"/>
    <w:rsid w:val="00BE1A19"/>
    <w:rsid w:val="00BE2F57"/>
    <w:rsid w:val="00BE51DF"/>
    <w:rsid w:val="00BF68AF"/>
    <w:rsid w:val="00C003B8"/>
    <w:rsid w:val="00C05229"/>
    <w:rsid w:val="00C079CA"/>
    <w:rsid w:val="00C133F3"/>
    <w:rsid w:val="00C17715"/>
    <w:rsid w:val="00C255F7"/>
    <w:rsid w:val="00C47050"/>
    <w:rsid w:val="00C67741"/>
    <w:rsid w:val="00C71DA2"/>
    <w:rsid w:val="00C74647"/>
    <w:rsid w:val="00C76039"/>
    <w:rsid w:val="00C76480"/>
    <w:rsid w:val="00C83F1B"/>
    <w:rsid w:val="00C92FD6"/>
    <w:rsid w:val="00C96D29"/>
    <w:rsid w:val="00CA0357"/>
    <w:rsid w:val="00CA0685"/>
    <w:rsid w:val="00CA404C"/>
    <w:rsid w:val="00CA5851"/>
    <w:rsid w:val="00CB4B05"/>
    <w:rsid w:val="00CB538D"/>
    <w:rsid w:val="00CB5F66"/>
    <w:rsid w:val="00CC6598"/>
    <w:rsid w:val="00CC6BB1"/>
    <w:rsid w:val="00CD5240"/>
    <w:rsid w:val="00CE41D5"/>
    <w:rsid w:val="00CE561F"/>
    <w:rsid w:val="00CF5DC3"/>
    <w:rsid w:val="00D04465"/>
    <w:rsid w:val="00D05EBA"/>
    <w:rsid w:val="00D13005"/>
    <w:rsid w:val="00D14E73"/>
    <w:rsid w:val="00D3104B"/>
    <w:rsid w:val="00D35208"/>
    <w:rsid w:val="00D432BD"/>
    <w:rsid w:val="00D56531"/>
    <w:rsid w:val="00D60D9E"/>
    <w:rsid w:val="00D6155E"/>
    <w:rsid w:val="00D6425A"/>
    <w:rsid w:val="00D65160"/>
    <w:rsid w:val="00D73F60"/>
    <w:rsid w:val="00D85ED8"/>
    <w:rsid w:val="00D919A9"/>
    <w:rsid w:val="00D9504B"/>
    <w:rsid w:val="00D95716"/>
    <w:rsid w:val="00D96A42"/>
    <w:rsid w:val="00DA02E3"/>
    <w:rsid w:val="00DC196A"/>
    <w:rsid w:val="00DC3AED"/>
    <w:rsid w:val="00DC47A2"/>
    <w:rsid w:val="00DC5C23"/>
    <w:rsid w:val="00DC7E89"/>
    <w:rsid w:val="00DD08F5"/>
    <w:rsid w:val="00DD364E"/>
    <w:rsid w:val="00DE144E"/>
    <w:rsid w:val="00DE1551"/>
    <w:rsid w:val="00DE20AC"/>
    <w:rsid w:val="00DE6A31"/>
    <w:rsid w:val="00DE775D"/>
    <w:rsid w:val="00DE7FB7"/>
    <w:rsid w:val="00DF6490"/>
    <w:rsid w:val="00DF6766"/>
    <w:rsid w:val="00E02138"/>
    <w:rsid w:val="00E03CC7"/>
    <w:rsid w:val="00E11BD2"/>
    <w:rsid w:val="00E20DDA"/>
    <w:rsid w:val="00E274BF"/>
    <w:rsid w:val="00E32A8B"/>
    <w:rsid w:val="00E36054"/>
    <w:rsid w:val="00E37E7B"/>
    <w:rsid w:val="00E413EE"/>
    <w:rsid w:val="00E41B1C"/>
    <w:rsid w:val="00E43BA3"/>
    <w:rsid w:val="00E46E04"/>
    <w:rsid w:val="00E55FC5"/>
    <w:rsid w:val="00E637F1"/>
    <w:rsid w:val="00E64431"/>
    <w:rsid w:val="00E823B2"/>
    <w:rsid w:val="00E84AA8"/>
    <w:rsid w:val="00E87396"/>
    <w:rsid w:val="00E97ACE"/>
    <w:rsid w:val="00EA49BB"/>
    <w:rsid w:val="00EA77F7"/>
    <w:rsid w:val="00EA797E"/>
    <w:rsid w:val="00EB5B4B"/>
    <w:rsid w:val="00EC42A3"/>
    <w:rsid w:val="00EC4A9A"/>
    <w:rsid w:val="00EC4D64"/>
    <w:rsid w:val="00EE01EA"/>
    <w:rsid w:val="00EF1A5B"/>
    <w:rsid w:val="00EF6388"/>
    <w:rsid w:val="00F03FC7"/>
    <w:rsid w:val="00F043C7"/>
    <w:rsid w:val="00F07933"/>
    <w:rsid w:val="00F10660"/>
    <w:rsid w:val="00F116C7"/>
    <w:rsid w:val="00F12EA6"/>
    <w:rsid w:val="00F2365E"/>
    <w:rsid w:val="00F54C0A"/>
    <w:rsid w:val="00F65A97"/>
    <w:rsid w:val="00F83033"/>
    <w:rsid w:val="00F84307"/>
    <w:rsid w:val="00F844AC"/>
    <w:rsid w:val="00F86F36"/>
    <w:rsid w:val="00F876AA"/>
    <w:rsid w:val="00F90933"/>
    <w:rsid w:val="00F966AA"/>
    <w:rsid w:val="00FB538F"/>
    <w:rsid w:val="00FC3071"/>
    <w:rsid w:val="00FC532E"/>
    <w:rsid w:val="00FC6D44"/>
    <w:rsid w:val="00FC725D"/>
    <w:rsid w:val="00FD5902"/>
    <w:rsid w:val="00FD7248"/>
    <w:rsid w:val="00FE17BC"/>
    <w:rsid w:val="00FF75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E78B6"/>
  <w15:docId w15:val="{8BEDF267-1B67-4482-A186-56F92DAB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3AA"/>
    <w:rPr>
      <w:rFonts w:ascii="Arial" w:hAnsi="Arial"/>
      <w:sz w:val="18"/>
      <w:szCs w:val="24"/>
      <w:lang w:val="en-US" w:eastAsia="en-US"/>
    </w:rPr>
  </w:style>
  <w:style w:type="paragraph" w:styleId="Heading1">
    <w:name w:val="heading 1"/>
    <w:basedOn w:val="Normal"/>
    <w:next w:val="Normal"/>
    <w:qFormat/>
    <w:rsid w:val="0000525E"/>
    <w:pPr>
      <w:spacing w:before="200" w:after="120"/>
      <w:outlineLvl w:val="0"/>
    </w:pPr>
    <w:rPr>
      <w:b/>
      <w:sz w:val="24"/>
    </w:rPr>
  </w:style>
  <w:style w:type="paragraph" w:styleId="Heading2">
    <w:name w:val="heading 2"/>
    <w:basedOn w:val="Normal"/>
    <w:next w:val="Normal"/>
    <w:qFormat/>
    <w:rsid w:val="001973AA"/>
    <w:pPr>
      <w:shd w:val="clear" w:color="auto" w:fill="404040"/>
      <w:spacing w:before="200"/>
      <w:jc w:val="center"/>
      <w:outlineLvl w:val="1"/>
    </w:pPr>
    <w:rPr>
      <w:b/>
      <w:color w:val="FFFFFF"/>
      <w:sz w:val="22"/>
    </w:rPr>
  </w:style>
  <w:style w:type="paragraph" w:styleId="Heading3">
    <w:name w:val="heading 3"/>
    <w:basedOn w:val="Normal"/>
    <w:next w:val="Normal"/>
    <w:qFormat/>
    <w:rsid w:val="001973AA"/>
    <w:pPr>
      <w:outlineLvl w:val="2"/>
    </w:pPr>
    <w:rPr>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2798A"/>
    <w:rPr>
      <w:rFonts w:ascii="Tahoma" w:hAnsi="Tahoma" w:cs="Tahoma"/>
      <w:sz w:val="16"/>
      <w:szCs w:val="16"/>
    </w:rPr>
  </w:style>
  <w:style w:type="paragraph" w:customStyle="1" w:styleId="FieldText">
    <w:name w:val="Field Text"/>
    <w:basedOn w:val="Normal"/>
    <w:next w:val="Normal"/>
    <w:link w:val="FieldTextChar"/>
    <w:qFormat/>
    <w:rsid w:val="002B652C"/>
    <w:rPr>
      <w:b/>
      <w:szCs w:val="19"/>
    </w:rPr>
  </w:style>
  <w:style w:type="character" w:customStyle="1" w:styleId="FieldTextChar">
    <w:name w:val="Field Text Char"/>
    <w:link w:val="FieldText"/>
    <w:rsid w:val="002B652C"/>
    <w:rPr>
      <w:rFonts w:ascii="Arial" w:hAnsi="Arial"/>
      <w:b/>
      <w:sz w:val="19"/>
      <w:szCs w:val="19"/>
      <w:lang w:val="en-US" w:eastAsia="en-US" w:bidi="ar-SA"/>
    </w:rPr>
  </w:style>
  <w:style w:type="table" w:styleId="TableGrid">
    <w:name w:val="Table Grid"/>
    <w:basedOn w:val="TableNormal"/>
    <w:uiPriority w:val="59"/>
    <w:rsid w:val="002B6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973AA"/>
    <w:pPr>
      <w:jc w:val="right"/>
    </w:pPr>
    <w:rPr>
      <w:b/>
      <w:color w:val="404040"/>
      <w:sz w:val="28"/>
    </w:rPr>
  </w:style>
  <w:style w:type="paragraph" w:styleId="Header">
    <w:name w:val="header"/>
    <w:basedOn w:val="Normal"/>
    <w:link w:val="HeaderChar"/>
    <w:uiPriority w:val="99"/>
    <w:unhideWhenUsed/>
    <w:rsid w:val="00CB4B05"/>
    <w:pPr>
      <w:tabs>
        <w:tab w:val="center" w:pos="4513"/>
        <w:tab w:val="right" w:pos="9026"/>
      </w:tabs>
    </w:pPr>
    <w:rPr>
      <w:rFonts w:ascii="Calibri" w:eastAsia="Calibri" w:hAnsi="Calibri"/>
      <w:sz w:val="22"/>
      <w:szCs w:val="22"/>
      <w:lang w:val="en-GB"/>
    </w:rPr>
  </w:style>
  <w:style w:type="character" w:customStyle="1" w:styleId="HeaderChar">
    <w:name w:val="Header Char"/>
    <w:link w:val="Header"/>
    <w:uiPriority w:val="99"/>
    <w:rsid w:val="00CB4B05"/>
    <w:rPr>
      <w:rFonts w:ascii="Calibri" w:eastAsia="Calibri" w:hAnsi="Calibri"/>
      <w:sz w:val="22"/>
      <w:szCs w:val="22"/>
      <w:lang w:val="en-GB"/>
    </w:rPr>
  </w:style>
  <w:style w:type="paragraph" w:styleId="BodyText">
    <w:name w:val="Body Text"/>
    <w:basedOn w:val="Normal"/>
    <w:link w:val="BodyTextChar"/>
    <w:semiHidden/>
    <w:rsid w:val="0031772E"/>
    <w:rPr>
      <w:rFonts w:ascii="Times New Roman" w:hAnsi="Times New Roman"/>
      <w:b/>
      <w:bCs/>
      <w:sz w:val="24"/>
      <w:lang w:val="en-GB"/>
    </w:rPr>
  </w:style>
  <w:style w:type="character" w:customStyle="1" w:styleId="BodyTextChar">
    <w:name w:val="Body Text Char"/>
    <w:link w:val="BodyText"/>
    <w:semiHidden/>
    <w:rsid w:val="0031772E"/>
    <w:rPr>
      <w:b/>
      <w:bCs/>
      <w:sz w:val="24"/>
      <w:szCs w:val="24"/>
      <w:lang w:val="en-GB"/>
    </w:rPr>
  </w:style>
  <w:style w:type="paragraph" w:styleId="ListParagraph">
    <w:name w:val="List Paragraph"/>
    <w:basedOn w:val="Normal"/>
    <w:uiPriority w:val="34"/>
    <w:unhideWhenUsed/>
    <w:qFormat/>
    <w:rsid w:val="000D4E1A"/>
    <w:pPr>
      <w:ind w:left="720"/>
      <w:contextualSpacing/>
    </w:pPr>
  </w:style>
  <w:style w:type="paragraph" w:styleId="BodyText3">
    <w:name w:val="Body Text 3"/>
    <w:basedOn w:val="Normal"/>
    <w:link w:val="BodyText3Char"/>
    <w:uiPriority w:val="99"/>
    <w:unhideWhenUsed/>
    <w:rsid w:val="00586091"/>
    <w:pPr>
      <w:spacing w:after="120"/>
    </w:pPr>
    <w:rPr>
      <w:sz w:val="16"/>
      <w:szCs w:val="16"/>
    </w:rPr>
  </w:style>
  <w:style w:type="character" w:customStyle="1" w:styleId="BodyText3Char">
    <w:name w:val="Body Text 3 Char"/>
    <w:link w:val="BodyText3"/>
    <w:uiPriority w:val="99"/>
    <w:rsid w:val="00586091"/>
    <w:rPr>
      <w:rFonts w:ascii="Arial" w:hAnsi="Arial"/>
      <w:sz w:val="16"/>
      <w:szCs w:val="16"/>
    </w:rPr>
  </w:style>
  <w:style w:type="character" w:styleId="Hyperlink">
    <w:name w:val="Hyperlink"/>
    <w:uiPriority w:val="99"/>
    <w:unhideWhenUsed/>
    <w:rsid w:val="009C3D94"/>
    <w:rPr>
      <w:color w:val="E68200"/>
      <w:u w:val="single"/>
    </w:rPr>
  </w:style>
  <w:style w:type="paragraph" w:styleId="BodyTextIndent">
    <w:name w:val="Body Text Indent"/>
    <w:basedOn w:val="Normal"/>
    <w:link w:val="BodyTextIndentChar"/>
    <w:uiPriority w:val="99"/>
    <w:semiHidden/>
    <w:unhideWhenUsed/>
    <w:rsid w:val="00CA0357"/>
    <w:pPr>
      <w:spacing w:after="120"/>
      <w:ind w:left="283"/>
    </w:pPr>
  </w:style>
  <w:style w:type="character" w:customStyle="1" w:styleId="BodyTextIndentChar">
    <w:name w:val="Body Text Indent Char"/>
    <w:link w:val="BodyTextIndent"/>
    <w:uiPriority w:val="99"/>
    <w:semiHidden/>
    <w:rsid w:val="00CA0357"/>
    <w:rPr>
      <w:rFonts w:ascii="Arial" w:hAnsi="Arial"/>
      <w:sz w:val="18"/>
      <w:szCs w:val="24"/>
      <w:lang w:val="en-US" w:eastAsia="en-US"/>
    </w:rPr>
  </w:style>
  <w:style w:type="character" w:styleId="FollowedHyperlink">
    <w:name w:val="FollowedHyperlink"/>
    <w:uiPriority w:val="99"/>
    <w:semiHidden/>
    <w:unhideWhenUsed/>
    <w:rsid w:val="00800313"/>
    <w:rPr>
      <w:color w:val="800080"/>
      <w:u w:val="single"/>
    </w:rPr>
  </w:style>
  <w:style w:type="character" w:styleId="PlaceholderText">
    <w:name w:val="Placeholder Text"/>
    <w:basedOn w:val="DefaultParagraphFont"/>
    <w:uiPriority w:val="99"/>
    <w:semiHidden/>
    <w:rsid w:val="00671EB1"/>
    <w:rPr>
      <w:color w:val="808080"/>
    </w:rPr>
  </w:style>
  <w:style w:type="paragraph" w:customStyle="1" w:styleId="Default">
    <w:name w:val="Default"/>
    <w:rsid w:val="00DE6A31"/>
    <w:pPr>
      <w:autoSpaceDE w:val="0"/>
      <w:autoSpaceDN w:val="0"/>
      <w:adjustRightInd w:val="0"/>
    </w:pPr>
    <w:rPr>
      <w:rFonts w:ascii="Arial" w:hAnsi="Arial" w:cs="Arial"/>
      <w:color w:val="000000"/>
      <w:sz w:val="24"/>
      <w:szCs w:val="24"/>
    </w:rPr>
  </w:style>
  <w:style w:type="character" w:customStyle="1" w:styleId="BalloonTextChar">
    <w:name w:val="Balloon Text Char"/>
    <w:basedOn w:val="DefaultParagraphFont"/>
    <w:link w:val="BalloonText"/>
    <w:rsid w:val="00142C63"/>
    <w:rPr>
      <w:rFonts w:ascii="Tahoma" w:hAnsi="Tahoma" w:cs="Tahoma"/>
      <w:sz w:val="16"/>
      <w:szCs w:val="16"/>
      <w:lang w:val="en-US" w:eastAsia="en-US"/>
    </w:rPr>
  </w:style>
  <w:style w:type="paragraph" w:styleId="Footer">
    <w:name w:val="footer"/>
    <w:basedOn w:val="Normal"/>
    <w:link w:val="FooterChar"/>
    <w:uiPriority w:val="99"/>
    <w:unhideWhenUsed/>
    <w:rsid w:val="00D60D9E"/>
    <w:pPr>
      <w:tabs>
        <w:tab w:val="center" w:pos="4513"/>
        <w:tab w:val="right" w:pos="9026"/>
      </w:tabs>
    </w:pPr>
    <w:rPr>
      <w:rFonts w:asciiTheme="minorHAnsi" w:eastAsiaTheme="minorHAnsi" w:hAnsiTheme="minorHAnsi" w:cstheme="minorBidi"/>
      <w:kern w:val="2"/>
      <w:sz w:val="24"/>
      <w:lang w:val="en-GB"/>
      <w14:ligatures w14:val="standardContextual"/>
    </w:rPr>
  </w:style>
  <w:style w:type="character" w:customStyle="1" w:styleId="FooterChar">
    <w:name w:val="Footer Char"/>
    <w:basedOn w:val="DefaultParagraphFont"/>
    <w:link w:val="Footer"/>
    <w:uiPriority w:val="99"/>
    <w:rsid w:val="00D60D9E"/>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14835">
      <w:bodyDiv w:val="1"/>
      <w:marLeft w:val="0"/>
      <w:marRight w:val="0"/>
      <w:marTop w:val="0"/>
      <w:marBottom w:val="0"/>
      <w:divBdr>
        <w:top w:val="none" w:sz="0" w:space="0" w:color="auto"/>
        <w:left w:val="none" w:sz="0" w:space="0" w:color="auto"/>
        <w:bottom w:val="none" w:sz="0" w:space="0" w:color="auto"/>
        <w:right w:val="none" w:sz="0" w:space="0" w:color="auto"/>
      </w:divBdr>
    </w:div>
    <w:div w:id="1221016200">
      <w:bodyDiv w:val="1"/>
      <w:marLeft w:val="0"/>
      <w:marRight w:val="0"/>
      <w:marTop w:val="0"/>
      <w:marBottom w:val="0"/>
      <w:divBdr>
        <w:top w:val="none" w:sz="0" w:space="0" w:color="auto"/>
        <w:left w:val="none" w:sz="0" w:space="0" w:color="auto"/>
        <w:bottom w:val="none" w:sz="0" w:space="0" w:color="auto"/>
        <w:right w:val="none" w:sz="0" w:space="0" w:color="auto"/>
      </w:divBdr>
    </w:div>
    <w:div w:id="1297099281">
      <w:bodyDiv w:val="1"/>
      <w:marLeft w:val="0"/>
      <w:marRight w:val="0"/>
      <w:marTop w:val="0"/>
      <w:marBottom w:val="0"/>
      <w:divBdr>
        <w:top w:val="none" w:sz="0" w:space="0" w:color="auto"/>
        <w:left w:val="none" w:sz="0" w:space="0" w:color="auto"/>
        <w:bottom w:val="none" w:sz="0" w:space="0" w:color="auto"/>
        <w:right w:val="none" w:sz="0" w:space="0" w:color="auto"/>
      </w:divBdr>
    </w:div>
    <w:div w:id="162715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hyperlink" Target="mailto:membership@ism.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ncilla.co.uk" TargetMode="External"/><Relationship Id="rId5" Type="http://schemas.openxmlformats.org/officeDocument/2006/relationships/settings" Target="settings.xml"/><Relationship Id="rId10" Type="http://schemas.openxmlformats.org/officeDocument/2006/relationships/hyperlink" Target="mailto:mail@hencilla.co.uk" TargetMode="External"/><Relationship Id="rId4" Type="http://schemas.openxmlformats.org/officeDocument/2006/relationships/styles" Target="styles.xml"/><Relationship Id="rId9" Type="http://schemas.openxmlformats.org/officeDocument/2006/relationships/hyperlink" Target="http://www.hencilla.co.uk/unions/independent-society-of-musician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kemccormack\Application%20Data\Microsoft\Templates\Employee%20inform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08B6385-FCA7-4632-BC0D-42A75559CD0F}">
  <ds:schemaRefs>
    <ds:schemaRef ds:uri="http://schemas.openxmlformats.org/officeDocument/2006/bibliography"/>
  </ds:schemaRefs>
</ds:datastoreItem>
</file>

<file path=customXml/itemProps2.xml><?xml version="1.0" encoding="utf-8"?>
<ds:datastoreItem xmlns:ds="http://schemas.openxmlformats.org/officeDocument/2006/customXml" ds:itemID="{222073C0-86DA-408F-93BC-FF8ADF6DA7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Employee information form</Template>
  <TotalTime>6</TotalTime>
  <Pages>1</Pages>
  <Words>411</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Employee information form</vt:lpstr>
    </vt:vector>
  </TitlesOfParts>
  <Company>Microsoft</Company>
  <LinksUpToDate>false</LinksUpToDate>
  <CharactersWithSpaces>3122</CharactersWithSpaces>
  <SharedDoc>false</SharedDoc>
  <HLinks>
    <vt:vector size="6" baseType="variant">
      <vt:variant>
        <vt:i4>655470</vt:i4>
      </vt:variant>
      <vt:variant>
        <vt:i4>110</vt:i4>
      </vt:variant>
      <vt:variant>
        <vt:i4>0</vt:i4>
      </vt:variant>
      <vt:variant>
        <vt:i4>5</vt:i4>
      </vt:variant>
      <vt:variant>
        <vt:lpwstr>mailto:showtime@hencilla.co.uk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information form</dc:title>
  <dc:creator>Mike McCormack</dc:creator>
  <cp:lastModifiedBy>Mike McCormack</cp:lastModifiedBy>
  <cp:revision>4</cp:revision>
  <cp:lastPrinted>2016-09-01T14:37:00Z</cp:lastPrinted>
  <dcterms:created xsi:type="dcterms:W3CDTF">2024-07-25T17:19:00Z</dcterms:created>
  <dcterms:modified xsi:type="dcterms:W3CDTF">2025-07-31T15:48:00Z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TC060889361033</vt:lpwstr>
  </property>
</Properties>
</file>